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538"/>
        <w:gridCol w:w="5491"/>
      </w:tblGrid>
      <w:tr w:rsidR="00A877B4" w:rsidRPr="00A877B4" w14:paraId="2FD69956" w14:textId="77777777" w:rsidTr="00B16E36">
        <w:tc>
          <w:tcPr>
            <w:tcW w:w="1959" w:type="pct"/>
          </w:tcPr>
          <w:p w14:paraId="62187F9B"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CHÍNH PHỦ</w:t>
            </w:r>
            <w:r w:rsidRPr="00A877B4">
              <w:rPr>
                <w:rFonts w:ascii="Arial" w:eastAsiaTheme="minorEastAsia" w:hAnsi="Arial" w:cs="Arial"/>
                <w:color w:val="000000" w:themeColor="text1"/>
                <w:kern w:val="2"/>
                <w:sz w:val="20"/>
                <w:szCs w:val="20"/>
                <w:lang w:eastAsia="ja-JP" w:bidi="ar-SA"/>
                <w14:ligatures w14:val="standardContextual"/>
              </w:rPr>
              <w:br/>
            </w:r>
            <w:r w:rsidRPr="00A877B4">
              <w:rPr>
                <w:rFonts w:ascii="Arial" w:eastAsiaTheme="minorEastAsia" w:hAnsi="Arial" w:cs="Arial"/>
                <w:color w:val="000000" w:themeColor="text1"/>
                <w:kern w:val="2"/>
                <w:sz w:val="20"/>
                <w:szCs w:val="20"/>
                <w:vertAlign w:val="superscript"/>
                <w:lang w:eastAsia="ja-JP" w:bidi="ar-SA"/>
                <w14:ligatures w14:val="standardContextual"/>
              </w:rPr>
              <w:t>_______</w:t>
            </w:r>
            <w:r w:rsidRPr="00A877B4">
              <w:rPr>
                <w:rFonts w:ascii="Arial" w:eastAsiaTheme="minorEastAsia" w:hAnsi="Arial" w:cs="Arial"/>
                <w:color w:val="000000" w:themeColor="text1"/>
                <w:kern w:val="2"/>
                <w:sz w:val="20"/>
                <w:szCs w:val="20"/>
                <w:lang w:eastAsia="ja-JP" w:bidi="ar-SA"/>
                <w14:ligatures w14:val="standardContextual"/>
              </w:rPr>
              <w:br/>
            </w:r>
            <w:r w:rsidRPr="00A877B4">
              <w:rPr>
                <w:rFonts w:ascii="Arial" w:eastAsiaTheme="minorEastAsia" w:hAnsi="Arial" w:cs="Arial"/>
                <w:color w:val="000000" w:themeColor="text1"/>
                <w:kern w:val="2"/>
                <w:sz w:val="20"/>
                <w:szCs w:val="20"/>
                <w:lang w:val="en-GB" w:eastAsia="ja-JP" w:bidi="ar-SA"/>
                <w14:ligatures w14:val="standardContextual"/>
              </w:rPr>
              <w:br/>
            </w:r>
            <w:r w:rsidRPr="00A877B4">
              <w:rPr>
                <w:rFonts w:ascii="Arial" w:eastAsiaTheme="minorEastAsia" w:hAnsi="Arial" w:cs="Arial"/>
                <w:color w:val="000000" w:themeColor="text1"/>
                <w:kern w:val="2"/>
                <w:sz w:val="20"/>
                <w:szCs w:val="20"/>
                <w:lang w:eastAsia="ja-JP" w:bidi="ar-SA"/>
                <w14:ligatures w14:val="standardContextual"/>
              </w:rPr>
              <w:t>Số: 165/2025/NĐ-CP</w:t>
            </w:r>
          </w:p>
        </w:tc>
        <w:tc>
          <w:tcPr>
            <w:tcW w:w="3041" w:type="pct"/>
          </w:tcPr>
          <w:p w14:paraId="60E44276"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CỘNG HÒA XÃ HỘI CHỦ NGHĨA VIỆT NAM</w:t>
            </w:r>
            <w:r w:rsidRPr="00A877B4">
              <w:rPr>
                <w:rFonts w:ascii="Arial" w:eastAsiaTheme="minorEastAsia" w:hAnsi="Arial" w:cs="Arial"/>
                <w:color w:val="000000" w:themeColor="text1"/>
                <w:kern w:val="2"/>
                <w:sz w:val="20"/>
                <w:szCs w:val="20"/>
                <w:lang w:eastAsia="ja-JP" w:bidi="ar-SA"/>
                <w14:ligatures w14:val="standardContextual"/>
              </w:rPr>
              <w:br/>
            </w:r>
            <w:r w:rsidRPr="00A877B4">
              <w:rPr>
                <w:rFonts w:ascii="Arial" w:eastAsiaTheme="minorEastAsia" w:hAnsi="Arial" w:cs="Arial"/>
                <w:b/>
                <w:color w:val="000000" w:themeColor="text1"/>
                <w:kern w:val="2"/>
                <w:sz w:val="20"/>
                <w:szCs w:val="20"/>
                <w:lang w:eastAsia="ja-JP" w:bidi="ar-SA"/>
                <w14:ligatures w14:val="standardContextual"/>
              </w:rPr>
              <w:t>Độc lập – Tự do – Hạnh phúc</w:t>
            </w:r>
            <w:r w:rsidRPr="00A877B4">
              <w:rPr>
                <w:rFonts w:ascii="Arial" w:eastAsiaTheme="minorEastAsia" w:hAnsi="Arial" w:cs="Arial"/>
                <w:color w:val="000000" w:themeColor="text1"/>
                <w:kern w:val="2"/>
                <w:sz w:val="20"/>
                <w:szCs w:val="20"/>
                <w:lang w:eastAsia="ja-JP" w:bidi="ar-SA"/>
                <w14:ligatures w14:val="standardContextual"/>
              </w:rPr>
              <w:br/>
            </w:r>
            <w:r w:rsidRPr="00A877B4">
              <w:rPr>
                <w:rFonts w:ascii="Arial" w:eastAsiaTheme="minorEastAsia" w:hAnsi="Arial" w:cs="Arial"/>
                <w:color w:val="000000" w:themeColor="text1"/>
                <w:kern w:val="2"/>
                <w:sz w:val="20"/>
                <w:szCs w:val="20"/>
                <w:vertAlign w:val="superscript"/>
                <w:lang w:eastAsia="ja-JP" w:bidi="ar-SA"/>
                <w14:ligatures w14:val="standardContextual"/>
              </w:rPr>
              <w:t>_________________</w:t>
            </w:r>
            <w:r w:rsidRPr="00A877B4">
              <w:rPr>
                <w:rFonts w:ascii="Arial" w:eastAsiaTheme="minorEastAsia" w:hAnsi="Arial" w:cs="Arial"/>
                <w:color w:val="000000" w:themeColor="text1"/>
                <w:kern w:val="2"/>
                <w:sz w:val="20"/>
                <w:szCs w:val="20"/>
                <w:lang w:eastAsia="ja-JP" w:bidi="ar-SA"/>
                <w14:ligatures w14:val="standardContextual"/>
              </w:rPr>
              <w:br/>
            </w:r>
            <w:r w:rsidRPr="00A877B4">
              <w:rPr>
                <w:rFonts w:ascii="Arial" w:eastAsiaTheme="minorEastAsia" w:hAnsi="Arial" w:cs="Arial"/>
                <w:i/>
                <w:color w:val="000000" w:themeColor="text1"/>
                <w:kern w:val="2"/>
                <w:sz w:val="20"/>
                <w:szCs w:val="20"/>
                <w:lang w:eastAsia="ja-JP" w:bidi="ar-SA"/>
                <w14:ligatures w14:val="standardContextual"/>
              </w:rPr>
              <w:t>Hà Nội, ngày 30 tháng 6 năm 2025</w:t>
            </w:r>
          </w:p>
        </w:tc>
      </w:tr>
    </w:tbl>
    <w:p w14:paraId="56C5445E" w14:textId="77777777" w:rsidR="00A877B4" w:rsidRPr="00A877B4" w:rsidRDefault="00A877B4" w:rsidP="00A877B4">
      <w:pPr>
        <w:adjustRightInd w:val="0"/>
        <w:snapToGrid w:val="0"/>
        <w:jc w:val="center"/>
        <w:rPr>
          <w:rFonts w:ascii="Arial" w:eastAsiaTheme="minorEastAsia" w:hAnsi="Arial" w:cs="Arial"/>
          <w:b/>
          <w:color w:val="000000" w:themeColor="text1"/>
          <w:kern w:val="2"/>
          <w:sz w:val="20"/>
          <w:szCs w:val="20"/>
          <w:lang w:eastAsia="ja-JP" w:bidi="ar-SA"/>
          <w14:ligatures w14:val="standardContextual"/>
        </w:rPr>
      </w:pPr>
    </w:p>
    <w:p w14:paraId="68DCB8F7" w14:textId="77777777" w:rsidR="00A877B4" w:rsidRPr="00A877B4" w:rsidRDefault="00A877B4" w:rsidP="00A877B4">
      <w:pPr>
        <w:adjustRightInd w:val="0"/>
        <w:snapToGrid w:val="0"/>
        <w:jc w:val="center"/>
        <w:rPr>
          <w:rFonts w:ascii="Arial" w:eastAsiaTheme="minorEastAsia" w:hAnsi="Arial" w:cs="Arial"/>
          <w:b/>
          <w:color w:val="000000" w:themeColor="text1"/>
          <w:kern w:val="2"/>
          <w:sz w:val="20"/>
          <w:szCs w:val="20"/>
          <w:lang w:eastAsia="ja-JP" w:bidi="ar-SA"/>
          <w14:ligatures w14:val="standardContextual"/>
        </w:rPr>
      </w:pPr>
    </w:p>
    <w:p w14:paraId="76B0CE5E"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NGHỊ ĐỊNH</w:t>
      </w:r>
    </w:p>
    <w:p w14:paraId="77E9E8E7" w14:textId="77777777" w:rsidR="00A877B4" w:rsidRPr="00A877B4" w:rsidRDefault="00A877B4" w:rsidP="00A877B4">
      <w:pPr>
        <w:adjustRightInd w:val="0"/>
        <w:snapToGrid w:val="0"/>
        <w:jc w:val="center"/>
        <w:rPr>
          <w:rFonts w:ascii="Arial" w:eastAsiaTheme="minorEastAsia" w:hAnsi="Arial" w:cs="Arial"/>
          <w:b/>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Quy định chi tiết một số điều và biện pháp thi hành Luật Dữ liệu</w:t>
      </w:r>
    </w:p>
    <w:p w14:paraId="6398D064"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vertAlign w:val="superscript"/>
          <w:lang w:eastAsia="ja-JP" w:bidi="ar-SA"/>
          <w14:ligatures w14:val="standardContextual"/>
        </w:rPr>
      </w:pPr>
      <w:r w:rsidRPr="00A877B4">
        <w:rPr>
          <w:rFonts w:ascii="Arial" w:eastAsiaTheme="minorEastAsia" w:hAnsi="Arial" w:cs="Arial"/>
          <w:color w:val="000000" w:themeColor="text1"/>
          <w:kern w:val="2"/>
          <w:sz w:val="20"/>
          <w:szCs w:val="20"/>
          <w:vertAlign w:val="superscript"/>
          <w:lang w:eastAsia="ja-JP" w:bidi="ar-SA"/>
          <w14:ligatures w14:val="standardContextual"/>
        </w:rPr>
        <w:t>____________</w:t>
      </w:r>
    </w:p>
    <w:p w14:paraId="787F6A83"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lang w:eastAsia="ja-JP" w:bidi="ar-SA"/>
          <w14:ligatures w14:val="standardContextual"/>
        </w:rPr>
      </w:pPr>
    </w:p>
    <w:p w14:paraId="4B2609C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i/>
          <w:color w:val="000000" w:themeColor="text1"/>
          <w:kern w:val="2"/>
          <w:sz w:val="20"/>
          <w:szCs w:val="20"/>
          <w:lang w:eastAsia="ja-JP" w:bidi="ar-SA"/>
          <w14:ligatures w14:val="standardContextual"/>
        </w:rPr>
        <w:t>Căn cứ Luật Tổ chức Chính phủ ngày 18 tháng 02 năm 2025;</w:t>
      </w:r>
    </w:p>
    <w:p w14:paraId="0D52814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i/>
          <w:color w:val="000000" w:themeColor="text1"/>
          <w:kern w:val="2"/>
          <w:sz w:val="20"/>
          <w:szCs w:val="20"/>
          <w:lang w:eastAsia="ja-JP" w:bidi="ar-SA"/>
          <w14:ligatures w14:val="standardContextual"/>
        </w:rPr>
        <w:t>Căn cứ Luật Dữ liệu ngày 30 tháng 11 năm 2024;</w:t>
      </w:r>
    </w:p>
    <w:p w14:paraId="3136FE3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i/>
          <w:color w:val="000000" w:themeColor="text1"/>
          <w:kern w:val="2"/>
          <w:sz w:val="20"/>
          <w:szCs w:val="20"/>
          <w:lang w:eastAsia="ja-JP" w:bidi="ar-SA"/>
          <w14:ligatures w14:val="standardContextual"/>
        </w:rPr>
        <w:t>Theo đề nghị của Bộ trưởng Bộ Công an;</w:t>
      </w:r>
    </w:p>
    <w:p w14:paraId="25C2D035" w14:textId="77777777" w:rsidR="00A877B4" w:rsidRPr="00A877B4" w:rsidRDefault="00A877B4" w:rsidP="00A877B4">
      <w:pPr>
        <w:adjustRightInd w:val="0"/>
        <w:snapToGrid w:val="0"/>
        <w:ind w:firstLine="720"/>
        <w:jc w:val="both"/>
        <w:rPr>
          <w:rFonts w:ascii="Arial" w:eastAsiaTheme="minorEastAsia" w:hAnsi="Arial" w:cs="Arial"/>
          <w:i/>
          <w:color w:val="000000" w:themeColor="text1"/>
          <w:kern w:val="2"/>
          <w:sz w:val="20"/>
          <w:szCs w:val="20"/>
          <w:lang w:eastAsia="ja-JP" w:bidi="ar-SA"/>
          <w14:ligatures w14:val="standardContextual"/>
        </w:rPr>
      </w:pPr>
      <w:r w:rsidRPr="00A877B4">
        <w:rPr>
          <w:rFonts w:ascii="Arial" w:eastAsiaTheme="minorEastAsia" w:hAnsi="Arial" w:cs="Arial"/>
          <w:i/>
          <w:color w:val="000000" w:themeColor="text1"/>
          <w:kern w:val="2"/>
          <w:sz w:val="20"/>
          <w:szCs w:val="20"/>
          <w:lang w:eastAsia="ja-JP" w:bidi="ar-SA"/>
          <w14:ligatures w14:val="standardContextual"/>
        </w:rPr>
        <w:t>Chính phủ ban hành Nghị định quy định chi tiết và biện pháp thi hành Luật Dữ liệu.</w:t>
      </w:r>
    </w:p>
    <w:p w14:paraId="3DBA4763" w14:textId="77777777" w:rsidR="00A877B4" w:rsidRPr="00A877B4" w:rsidRDefault="00A877B4" w:rsidP="00A877B4">
      <w:pPr>
        <w:adjustRightInd w:val="0"/>
        <w:snapToGrid w:val="0"/>
        <w:jc w:val="both"/>
        <w:rPr>
          <w:rFonts w:ascii="Arial" w:eastAsiaTheme="minorEastAsia" w:hAnsi="Arial" w:cs="Arial"/>
          <w:color w:val="000000" w:themeColor="text1"/>
          <w:kern w:val="2"/>
          <w:sz w:val="20"/>
          <w:szCs w:val="20"/>
          <w:lang w:eastAsia="ja-JP" w:bidi="ar-SA"/>
          <w14:ligatures w14:val="standardContextual"/>
        </w:rPr>
      </w:pPr>
    </w:p>
    <w:p w14:paraId="2E517B68" w14:textId="77777777" w:rsidR="00A877B4" w:rsidRPr="00A877B4" w:rsidRDefault="00A877B4" w:rsidP="00A877B4">
      <w:pPr>
        <w:adjustRightInd w:val="0"/>
        <w:snapToGrid w:val="0"/>
        <w:jc w:val="center"/>
        <w:rPr>
          <w:rFonts w:ascii="Arial" w:eastAsiaTheme="minorEastAsia" w:hAnsi="Arial" w:cs="Arial"/>
          <w:b/>
          <w:color w:val="000000" w:themeColor="text1"/>
          <w:kern w:val="2"/>
          <w:sz w:val="20"/>
          <w:szCs w:val="20"/>
          <w:lang w:val="en-GB"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Chương I</w:t>
      </w:r>
    </w:p>
    <w:p w14:paraId="06F8017A" w14:textId="77777777" w:rsidR="00A877B4" w:rsidRPr="00A877B4" w:rsidRDefault="00A877B4" w:rsidP="00A877B4">
      <w:pPr>
        <w:adjustRightInd w:val="0"/>
        <w:snapToGrid w:val="0"/>
        <w:jc w:val="center"/>
        <w:rPr>
          <w:rFonts w:ascii="Arial" w:eastAsiaTheme="minorEastAsia" w:hAnsi="Arial" w:cs="Arial"/>
          <w:b/>
          <w:color w:val="000000" w:themeColor="text1"/>
          <w:kern w:val="2"/>
          <w:sz w:val="20"/>
          <w:szCs w:val="20"/>
          <w:lang w:val="en-GB"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QUY ĐỊNH CHUNG</w:t>
      </w:r>
    </w:p>
    <w:p w14:paraId="735D5DBD"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lang w:val="en-GB" w:eastAsia="ja-JP" w:bidi="ar-SA"/>
          <w14:ligatures w14:val="standardContextual"/>
        </w:rPr>
      </w:pPr>
    </w:p>
    <w:p w14:paraId="5FE2133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1. Phạm vi điều chỉnh</w:t>
      </w:r>
    </w:p>
    <w:p w14:paraId="7F092DD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Nghị định này quy định chi tiết khoản 3 Điều 13, khoản 5 Điều 14, khoản 5 Điều 15, khoản 3 Điều 16, khoản 4 Điều 17, khoản 4 Điều 18, khoản 3 Điều 20, khoản 5 Điều 21, khoản 5 Điều 22, khoản 4 Điều 23, khoản 5 Điều 25, khoản 4 Điều 26, khoản 4 Điều 27, khoản 3 Điều 30, khoản 8 Điều 31, khoản 5 Điều 35, khoản 4 Điều 36, khoản 3 Điều 37 của Luật Dữ liệu và việc xây dựng, phát triển, bảo vệ, quản trị, xử lý, sử dụng dữ liệu; việc bảo đảm nguồn lực cho hoạt động của Trung tâm dữ liệu quốc gia; trách nhiệm của cơ quan, tổ chức, cá nhân có liên quan đến hoạt động về dữ liệu.</w:t>
      </w:r>
    </w:p>
    <w:p w14:paraId="1E3004F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2. Đối tượng áp dụng</w:t>
      </w:r>
    </w:p>
    <w:p w14:paraId="333B67C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Cơ quan, tổ chức, cá nhân Việt Nam.</w:t>
      </w:r>
    </w:p>
    <w:p w14:paraId="0907F96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Cơ quan, tổ chức, cá nhân nước ngoài tại  Việt Nam.</w:t>
      </w:r>
    </w:p>
    <w:p w14:paraId="11F8D225" w14:textId="77777777" w:rsidR="00A877B4" w:rsidRPr="00A877B4" w:rsidRDefault="00A877B4" w:rsidP="00A877B4">
      <w:pPr>
        <w:adjustRightInd w:val="0"/>
        <w:snapToGrid w:val="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Cơ quan, tổ chức, cá nhân nước ngoài trực tiếp tham gia hoặc có liên quan đến hoạt động dữ liệu số tại Việt Nam.</w:t>
      </w:r>
    </w:p>
    <w:p w14:paraId="11A29F79" w14:textId="77777777" w:rsidR="00A877B4" w:rsidRPr="00A877B4" w:rsidRDefault="00A877B4" w:rsidP="00A877B4">
      <w:pPr>
        <w:adjustRightInd w:val="0"/>
        <w:snapToGrid w:val="0"/>
        <w:jc w:val="both"/>
        <w:rPr>
          <w:rFonts w:ascii="Arial" w:eastAsiaTheme="minorEastAsia" w:hAnsi="Arial" w:cs="Arial"/>
          <w:color w:val="000000" w:themeColor="text1"/>
          <w:kern w:val="2"/>
          <w:sz w:val="20"/>
          <w:szCs w:val="20"/>
          <w:lang w:eastAsia="ja-JP" w:bidi="ar-SA"/>
          <w14:ligatures w14:val="standardContextual"/>
        </w:rPr>
      </w:pPr>
    </w:p>
    <w:p w14:paraId="26CCAA1E"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Chương II</w:t>
      </w:r>
    </w:p>
    <w:p w14:paraId="14A70D7A" w14:textId="77777777" w:rsidR="00A877B4" w:rsidRPr="00A877B4" w:rsidRDefault="00A877B4" w:rsidP="00A877B4">
      <w:pPr>
        <w:adjustRightInd w:val="0"/>
        <w:snapToGrid w:val="0"/>
        <w:jc w:val="center"/>
        <w:rPr>
          <w:rFonts w:ascii="Arial" w:eastAsiaTheme="minorEastAsia" w:hAnsi="Arial" w:cs="Arial"/>
          <w:b/>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CÁC HOẠT ĐỘNG XỬ LÝ DỮ LIỆU</w:t>
      </w:r>
    </w:p>
    <w:p w14:paraId="67BCCD38"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lang w:eastAsia="ja-JP" w:bidi="ar-SA"/>
          <w14:ligatures w14:val="standardContextual"/>
        </w:rPr>
      </w:pPr>
    </w:p>
    <w:p w14:paraId="5119DD9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3. Tiêu chí xác định dữ liệu quan trọng</w:t>
      </w:r>
    </w:p>
    <w:p w14:paraId="6857F56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Việc xác định dữ liệu quan trọng căn cứ theo mức độ có thể tác động của dữ liệu đến quốc phòng, an ninh, cơ yếu, đối ngoại, kinh tế vĩ mô, ổn định xã hội, sức khỏe và an toàn cộng đồng khi bị thu thập, sử dụng trái phép (không bao gồm bí mật nhà nước), bao gồm:</w:t>
      </w:r>
    </w:p>
    <w:p w14:paraId="116E45B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Dữ liệu có thể gây tác động nguy hiểm đến an ninh quốc gia, độc lập, chủ quyền, thống nhất và toàn vẹn lãnh thổ của Tổ quốc, bảo vệ Đảng, Nhà nước, khối đại đoàn kết toàn dân tộc; bảo vệ an ninh chính trị, an ninh trong các lĩnh vực tư tưởng - văn hóa, kinh tế, quốc phòng, đối ngoại, thông tin, xã hội, tài nguyên, môi trường, nông nghiệp, sinh học, y tế, lao động, xây dựng, giáo dục, đào tạo, khoa học và công nghệ.</w:t>
      </w:r>
    </w:p>
    <w:p w14:paraId="4E743F8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Dữ liệu có thể gây tác động nguy hiểm đến kế hoạch phát triển quan hệ đối ngoại, ảnh hưởng lợi ích quốc gia và an ninh hợp tác quốc tế, dự án đầu tư của Việt Nam ở nước ngoài, an ninh năng lượng, hàng hải.</w:t>
      </w:r>
    </w:p>
    <w:p w14:paraId="5CB6595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Dữ liệu có thể gây tác động nguy hiểm đến phát triển, vận hành kinh tế vĩ mô, ngành kinh tế quan trọng của quốc gia, tổng cung, tổng cầu của xã hội, tổng giá trị kinh tế quốc gia, tỷ lệ thất nghiệp, lĩnh vực tiền tệ, thương mại, xuất, nhập khẩu, cung ứng hàng hóa, sản phẩm, dịch vụ thiết yếu.</w:t>
      </w:r>
    </w:p>
    <w:p w14:paraId="5A8F228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Dữ liệu có thể gây tác động nguy hiểm đến tính mạng, sức khỏe, danh dự, nhân phẩm, tài sản, quyền, lợi ích hợp pháp của cơ quan, tổ chức, cá nhân; công tác phòng chống dịch bệnh, phòng ngừa, theo dõi và điều trị các bệnh truyền nhiễm, bệnh nghề nghiệp, an toàn vệ sinh thực phẩm; cung ứng lao độ</w:t>
      </w:r>
      <w:bookmarkStart w:id="0" w:name="_GoBack"/>
      <w:bookmarkEnd w:id="0"/>
      <w:r w:rsidRPr="00A877B4">
        <w:rPr>
          <w:rFonts w:ascii="Arial" w:eastAsiaTheme="minorEastAsia" w:hAnsi="Arial" w:cs="Arial"/>
          <w:color w:val="000000" w:themeColor="text1"/>
          <w:kern w:val="2"/>
          <w:sz w:val="20"/>
          <w:szCs w:val="20"/>
          <w:lang w:eastAsia="ja-JP" w:bidi="ar-SA"/>
          <w14:ligatures w14:val="standardContextual"/>
        </w:rPr>
        <w:t>ng, cung cấp các dịch vụ công.</w:t>
      </w:r>
    </w:p>
    <w:p w14:paraId="402C2B1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lastRenderedPageBreak/>
        <w:t>Điều 4. Tiêu chí xác định dữ liệu cốt lõi</w:t>
      </w:r>
    </w:p>
    <w:p w14:paraId="797D3AC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Việc xác định dữ liệu cốt lõi căn cứ vào tác động trực tiếp của dữ liệu gây nguy hiểm đến quốc phòng, an ninh, cơ yếu, đối ngoại, kinh tế vĩ mô, ổn định xã hội, sức khỏe và an toàn cộng đồng khi bị thu thập, sử dụng trái phép (không bao gồm bí mật nhà nước), bao gồm:</w:t>
      </w:r>
    </w:p>
    <w:p w14:paraId="54461F4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Dữ liệu trực tiếp gây tác động nguy hiểm đến an ninh quốc gia, độc lập, chủ quyền, thống nhất và toàn vẹn lãnh thổ của Tổ quốc, bảo vệ Đảng, Nhà nước, khối đại đoàn kết toàn dân tộc; bảo vệ an ninh chính trị, an ninh trong các lĩnh vực tư tưởng - văn hóa, kinh tế, quốc phòng, đối ngoại, thông tin, xã hội, tài nguyên, môi trường, nông nghiệp, sinh học, y tế, lao động, xây dựng, giáo dục, đào tạo, khoa học và công nghệ.</w:t>
      </w:r>
    </w:p>
    <w:p w14:paraId="212A6E8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Dữ liệu trực tiếp gây tác động nguy hiểm đến kế hoạch phát triển quan hệ đối ngoại, ảnh hưởng lợi ích quốc gia và an ninh hợp tác quốc tế, dự án đầu tư của Việt Nam ở nước ngoài, an ninh năng lượng, hàng hải.</w:t>
      </w:r>
    </w:p>
    <w:p w14:paraId="73DE664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Dữ liệu trực tiếp gây tác động nguy hiểm đến phát triển, vận hành kinh tế vĩ mô, ngành kinh tế quan trọng của quốc gia, tổng cung, tổng cầu của xã hội, tổng giá trị kinh tế quốc gia, tỷ lệ thất nghiệp, lĩnh vực tiền tệ, thương mại, xuất, nhập khẩu, cung ứng hàng hóa, sản phẩm, dịch vụ thiết yếu.</w:t>
      </w:r>
    </w:p>
    <w:p w14:paraId="36060DE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Dữ liệu trực tiếp gây tác động nguy hiểm đến tính mạng, sức khỏe, danh dự, nhân phẩm, tài sản, quyền, lợi ích hợp pháp của cơ quan, tổ chức, cá nhân; công tác phòng chống dịch bệnh, phòng ngừa, theo dõi và điều trị các bệnh truyền nhiễm, bệnh nghề nghiệp, an toàn vệ sinh thực phẩm; cung ứng lao động, cung cấp các dịch vụ công.</w:t>
      </w:r>
    </w:p>
    <w:p w14:paraId="2150309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5. Hoạt động lưu trữ dữ liệu</w:t>
      </w:r>
    </w:p>
    <w:p w14:paraId="1C65946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Chủ sở hữu dữ liệu quy định thời hạn lưu trữ cụ thể đối với dữ liệu do mình thu thập, tạo lập.</w:t>
      </w:r>
    </w:p>
    <w:p w14:paraId="7FFB3B6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Cơ quan nhà nước phải ban hành quy trình kỹ thuật về lưu trữ dữ liệu do mình quản lý, bảo đảm lưu trữ dữ liệu an toàn.</w:t>
      </w:r>
    </w:p>
    <w:p w14:paraId="64231EF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Trung tâm dữ liệu quốc gia thiết lập các dịch vụ lưu trữ dữ liệu phục vụ nhu cầu của chủ sở hữu dữ liệu, chủ quản dữ liệu. Chủ sở hữu dữ liệu, chủ quản dữ liệu phối hợp với Trung tâm dữ liệu quốc gia xây dựng kế hoạch, lộ trình thực hiện theo dịch vụ lưu trữ dữ liệu cụ thể.</w:t>
      </w:r>
    </w:p>
    <w:p w14:paraId="32687C7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6. Truy cập, truy xuất dữ liệu</w:t>
      </w:r>
    </w:p>
    <w:p w14:paraId="6D7CCA8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Truy cập dữ liệu là hoạt động tiếp cận, tác động tới dữ liệu theo đúng quyền được giao, bao gồm truy cập đọc, truy cập ghi, truy cập sửa, truy cập xóa, truy cập thực thi và các loại truy cập khác do chủ sở hữu dữ liệu, chủ quản dữ liệu quy định.</w:t>
      </w:r>
    </w:p>
    <w:p w14:paraId="6772BEA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Truy xuất dữ liệu là hoạt động truy cập và trích xuất dữ liệu, bao gồm truy xuất thủ công, truy xuất tự động, truy xuất theo thời gian thực và các loại truy xuất khác do chủ sở hữu dữ liệu, chủ quản dữ liệu quy định.</w:t>
      </w:r>
    </w:p>
    <w:p w14:paraId="380951F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Nguyên tắc thực hiện truy cập, truy xuất dữ liệu:</w:t>
      </w:r>
    </w:p>
    <w:p w14:paraId="5899E17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Bảo đảm hợp pháp, tuân thủ quy trình truy cập, truy xuất dữ liệu;</w:t>
      </w:r>
    </w:p>
    <w:p w14:paraId="226AAA2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Chỉ truy cập, truy xuất dữ liệu trong phạm vi quyền được giao và cần thiết cho mục đích được xác định.</w:t>
      </w:r>
    </w:p>
    <w:p w14:paraId="710E8EE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Cơ quan nhà nước phải ban hành quy trình kỹ thuật về truy cập, truy xuất dữ liệu đối với dữ liệu thuộc phạm vi quản lý, gồm các nội dung chính sau:</w:t>
      </w:r>
    </w:p>
    <w:p w14:paraId="568D33F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Quản lý thông tin đăng ký sử dụng;</w:t>
      </w:r>
    </w:p>
    <w:p w14:paraId="020F9B4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Quản lý phân quyền truy cập, truy xuất dữ liệu;</w:t>
      </w:r>
    </w:p>
    <w:p w14:paraId="2BC4684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Quản lý lịch sử truy cập, truy xuất dữ liệu;</w:t>
      </w:r>
    </w:p>
    <w:p w14:paraId="28E241B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Quản lý công cụ truy cập, truy xuất dữ liệu.</w:t>
      </w:r>
    </w:p>
    <w:p w14:paraId="0AFF0D7A"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7. Hỗ trợ chủ sở hữu dữ liệu thực hiện kết nối, chia sẻ dữ liệu cho cơ quan nhà nước</w:t>
      </w:r>
    </w:p>
    <w:p w14:paraId="75B4C38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Cơ quan nhà nước thực hiện các biện pháp hỗ trợ chủ sở hữu dữ liệu kết nối, chia sẻ dữ liệu cho cơ quan nhà nước gồm:</w:t>
      </w:r>
    </w:p>
    <w:p w14:paraId="32BF0E4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lastRenderedPageBreak/>
        <w:t>1. Xây dựng hệ thống thông tin bảo đảm việc kết nối, chia sẻ dữ liệu; bảo vệ, sử dụng dữ liệu đã được chủ sở hữu dữ liệu chia sẻ theo đúng mục đích đã được xác định.</w:t>
      </w:r>
    </w:p>
    <w:p w14:paraId="6694999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Xây dựng các quy trình, ứng dụng, phần mềm để chủ sở hữu dữ liệu thực hiện các quyền của mình đối với dữ liệu đã cung cấp cho cơ quan nhà nước theo quy định của pháp luật.</w:t>
      </w:r>
    </w:p>
    <w:p w14:paraId="6DD4BB6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Bộ trưởng, Thủ trưởng cơ quan ngang bộ, cơ quan thuộc Chính phủ, Chủ tịch Ủy ban nhân dân các tỉnh, thành phố trực thuộc trung ương quyết định việc hỗ trợ cho chủ sở hữu dữ liệu, bao gồm:</w:t>
      </w:r>
    </w:p>
    <w:p w14:paraId="152622D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Hỗ trợ đường truyền kết nối; hỗ trợ các công cụ để bảo đảm đáp ứng tiêu chuẩn kỹ thuật kết nối, chia sẻ; hỗ trợ hạ tầng, an ninh an toàn bảo mật;</w:t>
      </w:r>
    </w:p>
    <w:p w14:paraId="7312F2B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Hỗ trợ kinh phí bảo đảm kết nối, chia sẻ; hỗ trợ bù đắp chi phí tạo lập, thu thập dữ liệu theo định mức của cơ quan nhà nước;</w:t>
      </w:r>
    </w:p>
    <w:p w14:paraId="38F605D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Hỗ trợ nhân lực thực hiện kết nối, chia sẻ dữ liệu; hỗ trợ đào tạo, tập huấn nguồn nhân lực phục vụ kết nối, chia sẻ dữ liệu;</w:t>
      </w:r>
    </w:p>
    <w:p w14:paraId="514AB4CA"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Các hình thức hỗ trợ khác.</w:t>
      </w:r>
    </w:p>
    <w:p w14:paraId="3A067F4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8. Cung cấp dữ liệu cho cơ quan nhà nước</w:t>
      </w:r>
    </w:p>
    <w:p w14:paraId="264C9A3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Khuyến khích cá nhân, tổ chức chia sẻ, cung cấp dữ liệu của mình cho cơ quan nhà nước cho các mục tiêu vì lợi ích chung như chăm sóc sức khỏe, biến đổi khí hậu, cải thiện giao thông, tạo điều kiện cho việc tổng hợp và phổ biến số liệu thống kê chính thức, cải thiện việc cung cấp dịch vụ công, hoạch định chính sách công hoặc mục đích nghiên cứu khoa học.</w:t>
      </w:r>
    </w:p>
    <w:p w14:paraId="63C5BD6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Tổ chức, cá nhân chia sẻ, cung cấp dữ liệu một cách tự nguyện trên cơ sở có sự đồng ý của chủ thể dữ liệu để xử lý dữ liệu cá nhân liên quan đến họ hoặc sự cho phép của chủ sở hữu dữ liệu để cho phép sử dụng dữ liệu phi cá nhân của họ.</w:t>
      </w:r>
    </w:p>
    <w:p w14:paraId="3400B8F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2.Cơ quan nhà nước yêu cầu tổ chức, cá nhân cung cấp dữ liệu theo quy định tại khoản 2 Điều 18 Luật Dữ liệu như sau:</w:t>
      </w:r>
    </w:p>
    <w:p w14:paraId="1AC4C8A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Có văn bản yêu cầu hoặc hình thức khác bảo đảm có xác nhận về việc yêu cầu cung cấp dữ liệu trong đó chỉ rõ loại dữ liệu, mức độ chi tiết, khối lượng dữ liệu, tần suất truy cập dữ liệu, phương thức cung cấp dữ liệu, cơ sở pháp lý, căn cứ, lý do của yêu cầu, mục đích sử dụng dữ liệu, thời hạn sử dụng và thời hạn cần cung cấp dữ liệu, các hoạt động xử lý dữ liệu dự kiến sẽ thực hiện;</w:t>
      </w:r>
    </w:p>
    <w:p w14:paraId="0A5372B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Thông báo cho tổ chức, cá nhân được yêu cầu cung cấp dữ liệu về các chế tài sẽ được áp dụng trong trường hợp không thực hiện yêu cầu.</w:t>
      </w:r>
    </w:p>
    <w:p w14:paraId="3E6560A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Bàn giao, tiếp nhận dữ liệu được yêu cầu</w:t>
      </w:r>
    </w:p>
    <w:p w14:paraId="5238BB2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Việc bàn giao, tiếp nhận dữ liệu được thực hiện theo đúng đối tượng, thời gian, loại dữ liệu, mức độ chi tiết, khối lượng dữ liệu, tần suất truy cập dữ liệu, phương thức cung cấp dữ liệu được yêu cầu cung cấp;</w:t>
      </w:r>
    </w:p>
    <w:p w14:paraId="6570CFF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Thành phần tham gia bàn giao, tiếp nhận dữ liệu gồm có Chủ sở hữu dữ liệu, người đại diện hợp pháp hoặc người đang quản lý, sử dụng hợp pháp dữ liệu; cá nhân, đại diện tổ chức được giao quản lý, sử dụng dữ liệu;</w:t>
      </w:r>
    </w:p>
    <w:p w14:paraId="33E7EA5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Việc bàn giao, tiếp nhận dữ liệu phải được lập thành biên bản;</w:t>
      </w:r>
    </w:p>
    <w:p w14:paraId="6314CAE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Bên yêu cầu cung cấp dữ liệu có quyền yêu cầu bên cung cấp dữ liệu bổ sung dữ liệu trong trường hợp dữ liệu bàn giao không đúng với phạm vi dữ liệu được yêu cầu cung cấp.</w:t>
      </w:r>
    </w:p>
    <w:p w14:paraId="2FB85FC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4.Hủy bỏ yêu cầu cung cấp dữ liệu</w:t>
      </w:r>
    </w:p>
    <w:p w14:paraId="4F3F0BB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Yêu cầu cung cấp dữ liệu bị hủy bỏ trong các trường hợp yêu cầu cung cấp dữ liệu trái với quy định của Luật Dữ liệu và các luật khác có liên quan; yêu cầu cung cấp dữ liệu chưa được thực hiện nhưng điều kiện cung cấp dữ liệu quy định tại khoản 1 Điều 18 Luật Dữ liệu không còn; yêu cầu cung cấp dữ liệu chưa được thực hiện nhưng vì lý do khách quan mà dữ liệu không còn tồn tại;</w:t>
      </w:r>
    </w:p>
    <w:p w14:paraId="40B05A3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Việc hủy bỏ yêu cầu cung cấp dữ liệu phải được thể hiện bằng văn bản.</w:t>
      </w:r>
    </w:p>
    <w:p w14:paraId="4881024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5.Yêu cầu sửa đổi, rút lại yêu cầu cung cấp dữ liệu</w:t>
      </w:r>
    </w:p>
    <w:p w14:paraId="1841875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Trước thời hạn chỉ định cần cung cấp dữ liệu, chủ sở hữu dữ liệu, người đại diện hợp pháp hoặc người đang quản lý, sử dụng hợp pháp dữ liệu có thể yêu cầu cơ quan có thẩm quyền sửa đổi, rút lại yêu cầu cung cấp dữ liệu;</w:t>
      </w:r>
    </w:p>
    <w:p w14:paraId="24F289E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lastRenderedPageBreak/>
        <w:t>b) Chủ sở hữu dữ liệu, chủ quản dữ liệu có thể yêu cầu sửa đổi, rút lại yêu cầu cung cấp dữ liệu trong các trường hợp yêu cầu cung cấp dữ liệu trái với quy định của Luật Dữ liệu và các luật khác có liên quan; phạm vi dữ liệu quản lý của chủ sở hữu dữ liệu, chủ quản dữ liệu không nằm trong yêu cầu cung cấp dữ liệu; vì lý do khách quan mà dữ liệu không còn tồn tại.</w:t>
      </w:r>
    </w:p>
    <w:p w14:paraId="07A1F0B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6. Thẩm quyền yêu cầu cung cấp dữ liệu</w:t>
      </w:r>
    </w:p>
    <w:p w14:paraId="6A9D398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Bộ trưởng, Thủ trưởng cơ quan ngang bộ, Chủ tịch Ủy ban nhân dân tỉnh, thành phố trực thuộc trung ương, Giám đốc Trung tâm dữ liệu quốc gia, Giám đốc Công an tỉnh, thành phố trực thuộc trung ương có thẩm quyền yêu cầu cung cấp dữ liệu trong phạm vi nhiệm vụ, quyền hạn của mình.</w:t>
      </w:r>
    </w:p>
    <w:p w14:paraId="2CB4089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9. Xác nhận, xác thực dữ liệu</w:t>
      </w:r>
    </w:p>
    <w:p w14:paraId="11B9827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Xác nhận dữ liệu được thực hiện như sau:</w:t>
      </w:r>
    </w:p>
    <w:p w14:paraId="14CDBB6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Dữ liệu được thu thập, cập nhật vào cơ sở dữ liệu quốc gia, cơ sở dữ liệu chuyên ngành, cơ sở dữ liệu khác được xác nhận bởi chủ sở hữu dữ liệu, chủ quản dữ liệu;</w:t>
      </w:r>
    </w:p>
    <w:p w14:paraId="339B71E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Việc xác nhận dữ liệu giữa các cơ quan nhà nước, tổ chức chính trị - xã hội thực hiện thông qua quy chế phối hợp và phương thức kết nối, chia sẻ, cung cấp dữ liệu;</w:t>
      </w:r>
    </w:p>
    <w:p w14:paraId="6D6C8A3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Ngoài trường hợp quy định tại điểm a và điểm b khoản này, việc xác nhận dữ liệu được thực hiện theo thỏa thuận giữa người dùng dữ liệu với chủ quản dữ liệu, chủ sở hữu dữ liệu hoặc tổ chức khác theo quy định của pháp luật;</w:t>
      </w:r>
    </w:p>
    <w:p w14:paraId="77FE889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Chủ sở hữu dữ liệu, chủ quản dữ liệu chịu trách nhiệm về chất lượng dữ liệu, mức độ tin cậy, hợp pháp của dữ liệu do mình cung cấp, xác nhận; xây dựng quy trình, hình thức và tổ chức hoạt động xác nhận dữ liệu.</w:t>
      </w:r>
    </w:p>
    <w:p w14:paraId="7ACBD0F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Chủ sở hữu dữ liệu, chủ quản dữ liệu có trách nhiệm tự xây dựng quy trình, hình thức và tổ chức hoạt động xác thực dữ liệu trong phạm vi mình sở hữu, quản lý.</w:t>
      </w:r>
    </w:p>
    <w:p w14:paraId="781C7D2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Phạm vi và thời gian của việc xác thực dữ liệu do chủ sở hữu dữ liệu quyết định.</w:t>
      </w:r>
    </w:p>
    <w:p w14:paraId="77FA30E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Việc xác nhận, xác thực dữ liệu thực hiện theo quy định của pháp luật về xác thực điện tử và quy định của pháp luật có liên quan.</w:t>
      </w:r>
    </w:p>
    <w:p w14:paraId="543247B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10. Công khai dữ liệu</w:t>
      </w:r>
    </w:p>
    <w:p w14:paraId="27F5E37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Việc công khai dữ liệu mở được thực hiện ngay sau khi dữ liệu được phân loại là dữ liệu mở. Chủ sở hữu dữ liệu, chủ quản dữ liệu thực hiện công khai dữ liệu mở dưới hình thức:</w:t>
      </w:r>
    </w:p>
    <w:p w14:paraId="1F24179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Cổng dữ liệu quốc gia;</w:t>
      </w:r>
    </w:p>
    <w:p w14:paraId="46AA8B2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Các cổng dữ liệu mở, cổng thông tin điện tử của bộ, ngành, địa phương và các hệ thống, nền tảng khác;</w:t>
      </w:r>
    </w:p>
    <w:p w14:paraId="17A9E61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Các hệ thống trung gian phục vụ kết nối, chia sẻ dữ liệu hoặc các hình thức khác theo quy định của pháp luật.</w:t>
      </w:r>
    </w:p>
    <w:p w14:paraId="6BED92D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Cơ quan nhà nước có trách nhiệm công bố danh mục dữ liệu mở và tổ chức công khai dữ liệu mở do mình quản lý và gửi Bộ Công an tổng hợp, đăng tải trên Cổng dữ liệu quốc gia.</w:t>
      </w:r>
    </w:p>
    <w:p w14:paraId="1426432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Dữ liệu của cơ quan nhà nước không thuộc diện bị cấm công khai do liên quan đến an ninh quốc gia, quyền riêng tư, bí mật thương mại hoặc các lý do khác theo quy định của pháp luật phải được công khai như dữ liệu mở.</w:t>
      </w:r>
    </w:p>
    <w:p w14:paraId="1AEBFAE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Cơ quan nhà nước xây dựng, triển khai quyết định công bố dữ liệu mở, trong đó xác định danh mục dữ liệu mở công bố, cơ chế thu thập, phân tích thông tin phản hồi của cá nhân, tổ chức về việc sử dụng dữ liệu mở; đánh giá chất lượng, tính khả dụng, việc tuân thủ các quy định pháp luật liên quan đến dữ liệu mở.</w:t>
      </w:r>
    </w:p>
    <w:p w14:paraId="6A0441E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11. Mã hóa, giải mã dữ liệu</w:t>
      </w:r>
    </w:p>
    <w:p w14:paraId="4062508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Cơ quan, tổ chức, cá nhân được sử dụng một hoặc nhiều giải pháp mã hóa và quy trình mã hóa, giải mã phù hợp với hoạt động quản trị, quản lý dữ liệu của mình gồm:</w:t>
      </w:r>
    </w:p>
    <w:p w14:paraId="16B7472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Giải pháp mã hóa dữ liệu khi truyền tải dữ liệu;</w:t>
      </w:r>
    </w:p>
    <w:p w14:paraId="1032227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Giải pháp mã hóa dữ liệu khi lưu trữ dữ liệu;</w:t>
      </w:r>
    </w:p>
    <w:p w14:paraId="6E6069D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Giải pháp mã hóa dữ liệu trên thiết bị số;</w:t>
      </w:r>
    </w:p>
    <w:p w14:paraId="03C97C0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lastRenderedPageBreak/>
        <w:t>d) Giải pháp bảo mật phần cứng nhằm phòng chống truy cập trái phép và bảo đảm rằng các thao tác mã hóa/giải mã chỉ được thực hiện trong môi trường an toàn;</w:t>
      </w:r>
    </w:p>
    <w:p w14:paraId="63A7FC6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đ) Quy trình giải mã yêu cầu xác thực định danh người thực hiện giải mã dữ liệu, xác định và cấp quyền truy cập dữ liệu đã được mã hóa;</w:t>
      </w:r>
    </w:p>
    <w:p w14:paraId="3E8B99F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e) Giải pháp ghi lại các hoạt động mã hóa và giải mã nhằm, bảo đảm tính hợp pháp, minh bạch, công bằng và phục vụ tra cứu;</w:t>
      </w:r>
    </w:p>
    <w:p w14:paraId="0C9DA32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g) Các giải pháp, quy trình khác theo quy định của pháp luật.</w:t>
      </w:r>
    </w:p>
    <w:p w14:paraId="168982B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Bộ trưởng Bộ Công an quyết định hoặc phân cấp việc quyết định áp dụng các biện pháp để giải mã dữ liệu đối với các trường hợp quy định tại khoản 4 Điều 22 Luật Dữ liệu mà không cần chủ sở hữu dữ liệu, chủ quản dữ liệu đồng ý, trừ trường hợp thuộc lĩnh vực quân sự, quốc phòng.</w:t>
      </w:r>
    </w:p>
    <w:p w14:paraId="34675A2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Bộ trưởng Bộ Quốc phòng quyết định hoặc phân cấp việc quyết định áp dụng các biện pháp để giải mã dữ liệu liên quan tới quân sự, quốc phòng đối với các trường hợp quy định tại khoản 4 Điều 22 Luật Dữ liệu mà không cần chủ sở hữu dữ liệu, chủ quản dữ liệu đồng ý.</w:t>
      </w:r>
    </w:p>
    <w:p w14:paraId="7BFA573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12. Chuyển, xử lý dữ liệu xuyên biên giới</w:t>
      </w:r>
    </w:p>
    <w:p w14:paraId="4DEFE88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Chủ sở hữu dữ liệu, chủ quản dữ liệu khi cần chuyển, xử lý dữ liệu cốt lõi, dữ liệu quan trọng xuyên biên giới thì thực hiện đánh giá tác động theo quy định khoản 2 Điều này.</w:t>
      </w:r>
    </w:p>
    <w:p w14:paraId="07B7D13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Đánh giá tác động chuyển dữ liệu cốt lõi, quan trọng ra nước ngoài, cho tổ chức, cá nhân nước ngoài được thực hiện 01 lần cho suốt thời gian hoạt động của tổ chức, doanh nghiệp và được cập nhật, bổ sung theo quy định tại khoản 8 Điều này.</w:t>
      </w:r>
    </w:p>
    <w:p w14:paraId="31E20CD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Bên chuyển dữ liệu phải đánh giá tác động với các vấn đề sau:</w:t>
      </w:r>
    </w:p>
    <w:p w14:paraId="4813501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Tính hợp pháp, sự cần thiết, phạm vi, phương thức truyền dữ liệu và cách xử lý dữ liệu của bên nhận dữ liệu;</w:t>
      </w:r>
    </w:p>
    <w:p w14:paraId="27F5A20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Những rủi ro mà việc chuyển dữ liệu có thể gây ra cho quốc phòng, an ninh, hoạt động kinh tế, đối ngoại, ổn định xã hội, lợi ích công cộng hoặc quyền và lợi ích hợp pháp của cá nhân hoặc tổ chức; rủi ro dữ liệu sẽ bị giả mạo, phá hủy, rò rỉ, mất hoặc sử dụng bất hợp pháp;</w:t>
      </w:r>
    </w:p>
    <w:p w14:paraId="1556E96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Trách nhiệm và nghĩa vụ, các biện pháp quản lý, kỹ thuật của bên nhận dữ liệu;</w:t>
      </w:r>
    </w:p>
    <w:p w14:paraId="4244C0A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Các vấn đề khác có liên quan.</w:t>
      </w:r>
    </w:p>
    <w:p w14:paraId="629E9A6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Văn bản giao kết giữa bên chuyển dữ liệu và bên nhận dữ liệu, phải xác định rõ:</w:t>
      </w:r>
    </w:p>
    <w:p w14:paraId="7996714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Mục đích, phương pháp và phạm vi xuất dữ liệu, mục đích và phương pháp xử lý dữ liệu của bên nhận dữ liệu;</w:t>
      </w:r>
    </w:p>
    <w:p w14:paraId="1B84A76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Địa điểm và thời gian lưu trữ dữ liệu, các biện pháp xử lý dữ liệu sau khi hết thời hạn lưu trữ, hoàn thành mục tiêu đã thỏa thuận;</w:t>
      </w:r>
    </w:p>
    <w:p w14:paraId="4B1708F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Yêu cầu ràng buộc đối với bên nhận dữ liệu về việc cung cấp dữ liệu đã được chuyển giao cho bên thứ ba;</w:t>
      </w:r>
    </w:p>
    <w:p w14:paraId="4DBEB5F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Các biện pháp bảo vệ dữ liệu mà bên nhận dữ liệu sẽ sử dụng;</w:t>
      </w:r>
    </w:p>
    <w:p w14:paraId="2857388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đ) Biện pháp khắc phục hậu quả, bồi thường thiệt hại, trách nhiệm xử lý vi phạm hợp đồng, biện pháp giải quyết tranh chấp đối với hành vi phạm nghĩa vụ bảo vệ dữ liệu;</w:t>
      </w:r>
    </w:p>
    <w:p w14:paraId="352008D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e) Trách nhiệm của các bên trong việc xử lý dữ liệu.</w:t>
      </w:r>
    </w:p>
    <w:p w14:paraId="2900786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Hồ sơ đánh giá tác động chuyển, xử lý dữ liệu xuyên biên giới gồm Báo cáo đánh giá tác động chuyển, xử lý dữ liệu xuyên biên giới (theo Mẫu số 02 ban hành kèm theo Nghị định này) và các văn bản khác có liên quan.</w:t>
      </w:r>
    </w:p>
    <w:p w14:paraId="1218B04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5. Trường hợp dữ liệu chuyển, xử lý ở nước ngoài là dữ liệu cốt lõi:</w:t>
      </w:r>
    </w:p>
    <w:p w14:paraId="582FAD5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Bên chuyển dữ liệu gửi hồ sơ đánh giá tác động chuyển, xử lý dữ liệu xuyên biên giới đến Bộ Công an, trường hợp thuộc lĩnh vực quân sự, quốc phòng, cơ yếu thì gửi hồ sơ về Bộ Quốc phòng;</w:t>
      </w:r>
    </w:p>
    <w:p w14:paraId="3819039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Đơn vị chịu trách nhiệm thuộc Bộ Quốc phòng, Bộ Công an nhận hồ sơ kiểm tra tính đầy đủ, hợp lệ của hồ sơ. Trường hợp hồ sơ chưa đầy đủ thì yêu cầu bên chuyển dữ liệu bổ sung, hoàn thiện hồ sơ;</w:t>
      </w:r>
    </w:p>
    <w:p w14:paraId="32ABD22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lastRenderedPageBreak/>
        <w:t>c) Đơn vị chịu trách nhiệm thuộc Bộ Quốc phòng, Bộ Công an hoàn thành việc đánh giá hồ sơ đánh giá tác động chuyển, xử lý dữ liệu ra nước ngoài trong thời hạn 10 ngày kể từ ngày nhận được hồ sơ đầy đủ, hợp lệ; trường hợp hồ sơ phức tạp, cần xác minh, kiểm tra thì không quá 15 ngày;</w:t>
      </w:r>
    </w:p>
    <w:p w14:paraId="04A93C1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Bên chuyển dữ liệu phải được thông báo bằng văn bản về kết quả đánh giá. Sau khi nhận được kết quả đánh giá đạt, chủ quản dữ liệu quyết định việc chuyển dữ liệu cốt lõi ra nước ngoài, xử lý dữ liệu xuyên biên giới.</w:t>
      </w:r>
    </w:p>
    <w:p w14:paraId="6B74159A"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6. Trường hợp cần chuyển, xử lý xuyên biên giới là dữ liệu quan trọng:</w:t>
      </w:r>
    </w:p>
    <w:p w14:paraId="5F6D927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Bên chuyển dữ liệu phải lập hồ sơ đánh giá tác động trước khi chuyển, xử lý dữ liệu xuyên biên giới để phục vụ hoạt động kiểm tra, đánh giá của Bộ Công an hoặc Bộ Quốc phòng trong trường hợp cần thiết (không cần sự chấp thuận của cơ quan có thẩm quyền trước khi thực hiện).</w:t>
      </w:r>
    </w:p>
    <w:p w14:paraId="0998605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Bên chuyển dữ liệu gửi 01 bản chính hồ sơ tới Bộ Công an hoặc Bộ Quốc phòng theo mẫu ban hành kèm theo Nghị định này trước 15 ngày khi tiến hành xử lý dữ liệu.</w:t>
      </w:r>
    </w:p>
    <w:p w14:paraId="35B5525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7. Việc đánh giá tác động của cơ quan có thẩm quyền tập trung vào việc đánh giá các rủi ro mà hoạt động chuyển, xử lý dữ liệu xuyên biên giới có thể gây ra cho an ninh quốc gia, lợi ích công cộng hoặc quyền và lợi ích hợp pháp của cá nhân, tổ chức, chủ yếu bao gồm các vấn đề sau:</w:t>
      </w:r>
    </w:p>
    <w:p w14:paraId="0824677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Tính hợp pháp, sự cần thiết của mục đích, phạm vi và phương pháp chuyển dữ liệu, xử lý dữ liệu;</w:t>
      </w:r>
    </w:p>
    <w:p w14:paraId="77A1F8E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Tác động của các chính sách và quy định bảo vệ an toàn dữ liệu và môi trường an ninh mạng của quốc gia hoặc khu vực của bên nhận dữ liệu đối với tính bảo mật của dữ liệu; mức độ bảo vệ dữ liệu của bên nhận dữ liệu so với các tiêu chuẩn, quy chuẩn kỹ thuật Việt Nam áp dụng;</w:t>
      </w:r>
    </w:p>
    <w:p w14:paraId="1BD58F8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Quy mô, phạm vi, loại dữ liệu, nguy cơ bị giả mạo, phá hủy, rò rỉ, mất, chuyển giao hoặc sử dụng bất hợp pháp sau khi chuyển giao;</w:t>
      </w:r>
    </w:p>
    <w:p w14:paraId="6AEF118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Trách nhiệm và nghĩa vụ của các bên có liên quan;</w:t>
      </w:r>
    </w:p>
    <w:p w14:paraId="707FE3F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đ) Các vấn đề khác có tác động tới quốc phòng, an ninh, bảo vệ lợi ích quốc gia, lợi ích công cộng, quyền và lợi ích hợp pháp của chủ thể dữ liệu, chủ sở hữu dữ liệu theo quy định của pháp luật Việt Nam và các điều ước quốc tế mà nước Cộng hòa xã hội chủ nghĩa Việt Nam là thành viên.</w:t>
      </w:r>
    </w:p>
    <w:p w14:paraId="755A8EF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8. Các trường hợp bên chuyển dữ liệu phải thực hiện sửa đổi, bổ sung hồ sơ đánh giá tác động chuyển, xử lý dữ liệu xuyên biên giới gồm:</w:t>
      </w:r>
    </w:p>
    <w:p w14:paraId="2E2B982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Khi có sự thay đổi về mục đích, phương pháp, phạm vi, loại dữ liệu chuyển, xử lý, thay đổi mục đích hoặc phương pháp xử lý dữ liệu của bên nhận dữ liệu, ảnh hưởng đến an ninh an toàn dữ liệu; kéo dài thời gian lưu trữ dữ liệu cốt lõi, dữ liệu quan trọng;</w:t>
      </w:r>
    </w:p>
    <w:p w14:paraId="59783AA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Thay đổi chính sách, quy định bảo vệ dữ liệu và môi trường an ninh mạng ở quốc gia hoặc khu vực nơi bên nhận dữ liệu, thay đổi quyền kiểm soát thực tế của bên chuyển dữ liệu hoặc bên nhận dữ liệu và các tác động khác đến tính bảo mật của dữ liệu được chuyển.</w:t>
      </w:r>
    </w:p>
    <w:p w14:paraId="746FCF0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9. Bộ Quốc phòng, Bộ Công an quyết định yêu cầu bên chuyển dữ liệu ngừng hoạt động chuyển, xử lý dữ liệu cốt lõi, dữ liệu quan trọng trong trường hợp:</w:t>
      </w:r>
    </w:p>
    <w:p w14:paraId="0065DA4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Dữ liệu cốt lõi, dữ liệu quan trọng đã được chuyển, xử lý xuyên biên giới được sử dụng vào các hoạt động xâm phạm quốc phòng, an ninh, lợi ích quốc gia, lợi ích công cộng, quyền và lợi ích hợp pháp của chủ thể dữ liệu, chủ sở hữu dữ liệu theo quy định của pháp luật Việt Nam và các điều ước quốc tế mà nước Cộng hòa xã hội chủ nghĩa Việt Nam là thành viên.</w:t>
      </w:r>
    </w:p>
    <w:p w14:paraId="5E74433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Bên chuyển dữ liệu không chấp hành quy định tại Điều này;</w:t>
      </w:r>
    </w:p>
    <w:p w14:paraId="2D446CC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Có hành vi vi phạm các quy định về bảo vệ dữ liệu.</w:t>
      </w:r>
    </w:p>
    <w:p w14:paraId="350CF81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10. Việc định lượng dữ liệu cốt lõi, dữ liệu quan trọng khi chuyển, xử lý dữ liệu xuyên biên giới được xác định dựa trên kết quả tích lũy lượng dữ liệu đã được chuyển, xử lý dữ liệu xuyên biên giới, mốc thời gian tính từ ngày 01 tháng 7 năm 2025 đến thời điểm chuyển, xử lý dữ liệu.</w:t>
      </w:r>
    </w:p>
    <w:p w14:paraId="4D95506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11. Trường hợp chuyển, xử lý dữ liệu cốt lõi xuyên biên giới không cần sự chấp thuận của cơ quan có thẩm quyền tại khoản 5 Điều này và trường hợp chuyển, xử lý dữ liệu quan trọng không phải thông báo cho cơ quan có thẩm quyền theo quy định tại khoản 6 Điều này gồm:</w:t>
      </w:r>
    </w:p>
    <w:p w14:paraId="74399FE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 xml:space="preserve">a) Trong các tình huống khẩn cấp, thực sự cần thiết phải cung cấp dữ liệu cá nhân ra nước ngoài để bảo vệ tính mạng, sức khỏe và an toàn tài sản của cá nhân; để thực hiện nhiệm vụ, nghĩa vụ </w:t>
      </w:r>
      <w:r w:rsidRPr="00A877B4">
        <w:rPr>
          <w:rFonts w:ascii="Arial" w:eastAsiaTheme="minorEastAsia" w:hAnsi="Arial" w:cs="Arial"/>
          <w:color w:val="000000" w:themeColor="text1"/>
          <w:kern w:val="2"/>
          <w:sz w:val="20"/>
          <w:szCs w:val="20"/>
          <w:lang w:eastAsia="ja-JP" w:bidi="ar-SA"/>
          <w14:ligatures w14:val="standardContextual"/>
        </w:rPr>
        <w:lastRenderedPageBreak/>
        <w:t>theo quy định của pháp luật;</w:t>
      </w:r>
    </w:p>
    <w:p w14:paraId="61B78A9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Thực hiện quản lý nhân sự xuyên biên giới theo quy tắc, quy chế lao động và thỏa ước lao động tập thể theo quy định của pháp luật;</w:t>
      </w:r>
    </w:p>
    <w:p w14:paraId="594D063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Trường hợp thực sự cần thiết phải cung cấp dữ liệu nhằm mục đích ký kết hoặc thực hiện hợp đồng, bao gồm trường hợp hợp đồng liên quan đến vận chuyển xuyên biên giới, hậu cần, chuyển tiền, thanh toán, mở tài khoản ngân hàng và khách sạn, xin thị thực, dịch vụ kiểm tra.</w:t>
      </w:r>
    </w:p>
    <w:p w14:paraId="7AF3743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12. Trường hợp chuyển, xử lý dữ liệu cốt lõi, dữ liệu quan trọng theo quy định của khoản 11 Điều này phải gửi đánh giá tác động về Bộ Công an (hoặc Bộ Quốc phòng đối với dữ liệu do Bộ Quốc phòng quản lý) theo quy định tại khoản 4 Điều này sau 15 ngày kể từ ngày tiến hành thực hiện.</w:t>
      </w:r>
    </w:p>
    <w:p w14:paraId="68BF64A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13. Các hoạt động khác trong xử lý dữ liệu</w:t>
      </w:r>
    </w:p>
    <w:p w14:paraId="118678A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Thu hồi, xóa, hủy dữ liệu</w:t>
      </w:r>
    </w:p>
    <w:p w14:paraId="6ECF416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Thu hồi dữ liệu là việc yêu cầu chuyển giao lại dữ liệu và thực hiện xóa, hủy dữ liệu đã cung cấp hoặc yêu cầu ngừng xử lý, sử dụng dữ liệu trong trường hợp không thể xóa, hủy dữ liệu.</w:t>
      </w:r>
    </w:p>
    <w:p w14:paraId="200E23F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Xóa dữ liệu là hoạt động loại bỏ dữ liệu khỏi cấu trúc, môi trường đang được lưu trữ.</w:t>
      </w:r>
    </w:p>
    <w:p w14:paraId="59861F6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Hủy dữ liệu là hoạt động loại bỏ dữ liệu khỏi cấu trúc, môi trường đang được lưu trữ và bảo đảm loại bỏ khả năng phục hồi bằng phương thức ghi đè hoặc phá hủy vật lý.</w:t>
      </w:r>
    </w:p>
    <w:p w14:paraId="096EC0F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Việc xóa, hủy dữ liệu được thực hiện trong 72 giờ sau khi có yêu cầu của chủ thể dữ liệu và phải thông báo kết quả xử lý thu hồi, xóa, hủy dữ liệu cho chủ sở hữu dữ liệu, trừ trường hợp pháp luật có quy định khác. Trường hợp không thể xóa, hủy dữ liệu, chủ sở hữu dữ liệu, chủ quản dữ liệu phải ngừng xử lý, sử dụng dữ liệu.</w:t>
      </w:r>
    </w:p>
    <w:p w14:paraId="78EE1082" w14:textId="77777777" w:rsidR="00A877B4" w:rsidRPr="00A877B4" w:rsidRDefault="00A877B4" w:rsidP="00A877B4">
      <w:pPr>
        <w:adjustRightInd w:val="0"/>
        <w:snapToGrid w:val="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Điều chỉnh, cập nhật dữ liệu là việc thực hiện bổ sung, sửa một hoặc nhiều bản ghi dữ liệu trong cơ sở dữ liệu, hệ thống thông tin.</w:t>
      </w:r>
    </w:p>
    <w:p w14:paraId="5FFC3553" w14:textId="77777777" w:rsidR="00A877B4" w:rsidRPr="00A877B4" w:rsidRDefault="00A877B4" w:rsidP="00A877B4">
      <w:pPr>
        <w:adjustRightInd w:val="0"/>
        <w:snapToGrid w:val="0"/>
        <w:jc w:val="both"/>
        <w:rPr>
          <w:rFonts w:ascii="Arial" w:eastAsiaTheme="minorEastAsia" w:hAnsi="Arial" w:cs="Arial"/>
          <w:color w:val="000000" w:themeColor="text1"/>
          <w:kern w:val="2"/>
          <w:sz w:val="20"/>
          <w:szCs w:val="20"/>
          <w:lang w:eastAsia="ja-JP" w:bidi="ar-SA"/>
          <w14:ligatures w14:val="standardContextual"/>
        </w:rPr>
      </w:pPr>
    </w:p>
    <w:p w14:paraId="699692C8"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Chương III</w:t>
      </w:r>
    </w:p>
    <w:p w14:paraId="5089F67F" w14:textId="77777777" w:rsidR="00A877B4" w:rsidRPr="00A877B4" w:rsidRDefault="00A877B4" w:rsidP="00A877B4">
      <w:pPr>
        <w:adjustRightInd w:val="0"/>
        <w:snapToGrid w:val="0"/>
        <w:jc w:val="center"/>
        <w:rPr>
          <w:rFonts w:ascii="Arial" w:eastAsiaTheme="minorEastAsia" w:hAnsi="Arial" w:cs="Arial"/>
          <w:b/>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QUẢN TRỊ, QUẢN LÝ, BẢO VỆ DỮ LIỆU</w:t>
      </w:r>
    </w:p>
    <w:p w14:paraId="57C238EE"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lang w:eastAsia="ja-JP" w:bidi="ar-SA"/>
          <w14:ligatures w14:val="standardContextual"/>
        </w:rPr>
      </w:pPr>
    </w:p>
    <w:p w14:paraId="510EF7A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14. Quản trị, quản lý dữ liệu</w:t>
      </w:r>
    </w:p>
    <w:p w14:paraId="463F787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Bộ Công an ban hành Khung quản trị, quản lý dữ liệu tổng thể để áp dụng chung cho cơ quan nhà nước có kết nối, chia sẻ dữ liệu với Trung tâm dữ liệu quốc gia.</w:t>
      </w:r>
    </w:p>
    <w:p w14:paraId="0BFC586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Cơ quan quản lý cơ sở dữ liệu có kết nối, chia sẻ dữ liệu với Trung tâm dữ liệu quốc gia xây dựng Khung quản trị, quản lý dữ liệu chi tiết áp dụng đối với cơ sở dữ liệu do mình quản lý, bảo đảm phù hợp với Khung quản trị, quản lý dữ liệu tổng thể do Bộ Công an ban hành.</w:t>
      </w:r>
    </w:p>
    <w:p w14:paraId="6AD90B1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Cơ quan quản lý cơ sở dữ liệu xây dựng Khung quản trị, quản lý dữ liệu chi tiết bao gồm các nội dung chính sau:</w:t>
      </w:r>
    </w:p>
    <w:p w14:paraId="238C363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Cơ chế quản lý dữ liệu chủ, bảng mã danh mục dùng chung;</w:t>
      </w:r>
    </w:p>
    <w:p w14:paraId="5509D92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Cơ chế quản lý hoạt động xử lý dữ liệu; phương án mở rộng, dự phòng lưu trữ dữ liệu;</w:t>
      </w:r>
    </w:p>
    <w:p w14:paraId="75DC142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Đánh giá chất lượng dữ liệu; việc áp dụng tiêu chuẩn, quy chuẩn kỹ thuật về chất lượng dữ liệu, kết nối, chia sẻ dữ liệu;</w:t>
      </w:r>
    </w:p>
    <w:p w14:paraId="16FD8FA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Cơ chế quản lý thông tin đặc tả dữ liệu (siêu dữ liệu);</w:t>
      </w:r>
    </w:p>
    <w:p w14:paraId="187CED2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đ) Kiến trúc dữ liệu, mô hình dữ liệu;</w:t>
      </w:r>
    </w:p>
    <w:p w14:paraId="0BA207A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e) Cơ chế kết nối, chia sẻ;</w:t>
      </w:r>
    </w:p>
    <w:p w14:paraId="620D0E8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g) Cơ chế bảo vệ dữ liệu;</w:t>
      </w:r>
    </w:p>
    <w:p w14:paraId="29F4127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h) Cơ chế phát triển, khai thác, sử dụng dữ liệu;</w:t>
      </w:r>
    </w:p>
    <w:p w14:paraId="1376020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i) Cơ chế triển khai, kiểm soát, giám sát.</w:t>
      </w:r>
    </w:p>
    <w:p w14:paraId="31389E5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Quản lý dữ liệu chủ và dữ liệu danh mục dùng chung</w:t>
      </w:r>
    </w:p>
    <w:p w14:paraId="642004C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Cơ quan quản lý cơ sở dữ liệu ban hành danh mục dữ liệu chủ, dữ liệu danh mục dùng chung trên cơ sở phối hợp, thống nhất với Bộ Công an;</w:t>
      </w:r>
    </w:p>
    <w:p w14:paraId="3B63A8C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lastRenderedPageBreak/>
        <w:t>b) Các nội dung quản trị, quản lý dữ liệu chủ bao gồm nguyên tắc cấp mã định danh; các thông tin cơ bản để mô tả, định danh, phân biệt đối tượng cụ thể trong dữ liệu chủ; quy trình tạo lập, cập nhật dữ liệu chủ; lựa chọn công nghệ, công cụ nhằm bảo đảm dữ liệu chủ được thu thập, cập nhật, khai thác và sử dụng chính xác, nhất quán và đầy đủ; thực hiện tạo lập, cập nhật, quản lý dữ liệu chủ; kết nối, chia sẻ dữ liệu chủ vào Cơ sở dữ liệu tổng hợp quốc gia; phối hợp với Bộ Công an để giám sát, đối soát bảo đảm chất lượng dữ liệu chủ trên toàn hệ thống;</w:t>
      </w:r>
    </w:p>
    <w:p w14:paraId="794E780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Dữ liệu chủ trong cơ sở dữ liệu quốc gia, cơ sở dữ liệu khác của cơ quan được giao trách nhiệm tạo lập và quản lý dữ liệu chủ có giá trị sử dụng chính thức, tương đương văn bản giấy được cơ quan có thẩm quyền cung cấp;</w:t>
      </w:r>
    </w:p>
    <w:p w14:paraId="525FF5B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Bộ Công an xây dựng chính sách quản lý dữ liệu chủ được đồng bộ vào Cơ sở dữ liệu tổng hợp quốc gia; xây dựng các quy trình cho việc thu thập, cập nhật, xóa, sử dụng, chia sẻ, điều phối dữ liệu chủ trong Cơ sở dữ liệu tổng hợp quốc gia; xác định rõ các vai trò trách nhiệm cho chất lượng và tính toàn vẹn của dữ liệu chủ; giám sát chất lượng dữ liệu chủ.</w:t>
      </w:r>
    </w:p>
    <w:p w14:paraId="4663594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5. Cơ quan nhà nước thực hiện dự án công nghệ thông tin về cơ sở dữ liệu quốc gia, cơ sở dữ liệu chuyên ngành phải lấy ý kiến của Bộ Công an (Trung tâm dữ liệu quốc gia) về nội dung xây dựng, phát triển, bảo vệ, quản trị, xử lý, sử dụng dữ liệu để tránh lãng phí, bảo đảm thống nhất, đồng bộ trong triển khai thực hiện.</w:t>
      </w:r>
    </w:p>
    <w:p w14:paraId="6C640DA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15. Xác định và quản lý rủi ro phát sinh trong xử lý dữ liệu</w:t>
      </w:r>
    </w:p>
    <w:p w14:paraId="556C568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Các loại rủi ro phát sinh trong xử lý dữ liệu bao gồm:</w:t>
      </w:r>
    </w:p>
    <w:p w14:paraId="3840159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Rủi ro quyền riêng tư xảy ra do không tuân thủ quy định của pháp luật về quyền riêng tư của chủ thể dữ liệu trong quá trình xử lý và chuyển dữ liệu;</w:t>
      </w:r>
    </w:p>
    <w:p w14:paraId="0D89239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Rủi ro an ninh mạng xảy ra do không áp dụng các biện pháp cần thiết để bảo vệ dữ liệu không được công khai khỏi những truy cập trái phép từ các đối tượng bên ngoài hoặc dữ liệu bị rò rỉ ra bên ngoài;</w:t>
      </w:r>
    </w:p>
    <w:p w14:paraId="61261FC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Rủi ro nhận dạng và quản lý truy cập xảy ra do không bảo đảm việc bảo vệ dữ liệu không được công khai khỏi những truy cập trái phép;</w:t>
      </w:r>
    </w:p>
    <w:p w14:paraId="0E9D242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Rủi ro khác trong xử lý dữ liệu bao gồm: rủi ro chia sẻ dữ liệu xảy ra khi không có khả năng duy trì quyền kiểm soát đối với dữ liệu đã chia sẻ; rủi ro quản lý dữ liệu xảy ra do chất lượng của dữ liệu không đảm bảo.</w:t>
      </w:r>
    </w:p>
    <w:p w14:paraId="3D80BB5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Một số biện pháp phòng ngừa rủi ro phát sinh trong xử lý dữ liệu bao gồm:</w:t>
      </w:r>
    </w:p>
    <w:p w14:paraId="0EA0DEC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Thực hiện sao lưu dữ liệu thường xuyên và bảo đảm an toàn;</w:t>
      </w:r>
    </w:p>
    <w:p w14:paraId="4C8EC1F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Định kỳ bảo trì, bảo dưỡng, nâng cấp hệ thống nhằm duy trì và cải thiện hiệu suất, tính năng, tính bảo mật và tính nhất quán của hệ thống cơ sở dữ liệu; có biện pháp ứng phó khôi phục hệ thống để bảo đảm tính liên tục của hệ thống;</w:t>
      </w:r>
    </w:p>
    <w:p w14:paraId="1BB42CD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Thực hiện các biện pháp bảo vệ dữ liệu theo quy định;</w:t>
      </w:r>
    </w:p>
    <w:p w14:paraId="6A294DE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Phân cấp chặt chẽ quyền truy cập đối với từng loại dữ liệu để phòng ngừa việc truy cập dữ liệu trái phép;</w:t>
      </w:r>
    </w:p>
    <w:p w14:paraId="4D9FA02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đ) Sử dụng các hệ thống giám sát và phát hiện xâm nhập để theo dõi hoạt động mạng và phát hiện các hành vi bất thường hoặc truy cập trái phép;</w:t>
      </w:r>
    </w:p>
    <w:p w14:paraId="7FCF688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e) Cài đặt và duy trì các phần mềm bảo mật;</w:t>
      </w:r>
    </w:p>
    <w:p w14:paraId="52E91E7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g) Thực hiện đánh giá rủi ro định kỳ hàng năm để xác định các lỗ hổng trong hệ thống và áp dụng các biện pháp phòng ngừa rủi ro tương ứng;</w:t>
      </w:r>
    </w:p>
    <w:p w14:paraId="5443848A"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h) Xây dựng phương án, kế hoạch xử lý sự cố để chủ động, kịp thời ứng phó, khắc phục sự cố;</w:t>
      </w:r>
    </w:p>
    <w:p w14:paraId="3D4087E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i) Đào tạo, bồi dưỡng, tập huấn kỹ năng bảo vệ dữ liệu, cách nhận biết các mối đe dọa, cách xử lý khi phát hiện rủi ro bảo mật; thường xuyên diễn tập phòng ngừa sự cố, giám sát, phát hiện, bảo đảm kịp thời ứng phó, khắc phục sự cố;</w:t>
      </w:r>
    </w:p>
    <w:p w14:paraId="6FA9DC9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k) Các biện pháp khác theo quy định pháp luật.</w:t>
      </w:r>
    </w:p>
    <w:p w14:paraId="627F7CF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16. Bảo vệ dữ liệu</w:t>
      </w:r>
    </w:p>
    <w:p w14:paraId="4FEAFFB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lastRenderedPageBreak/>
        <w:t>1. Cơ quan nhà nước có trách nhiệm tổ chức quản lý và bảo vệ dữ liệu thuộc phạm vi quản lý, bao gồm thiết lập hệ thống quản lý, giám sát, đánh giá rủi ro và cảnh báo sớm trong toàn bộ quá trình xử lý dữ liệu; thực hiện phân cấp, phân quyền truy cập phù hợp đối với các loại dữ liệu khác nhau, bảo đảm tuân thủ các chính sách chung về bảo vệ dữ liệu.</w:t>
      </w:r>
    </w:p>
    <w:p w14:paraId="056077A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Khuyến khích các chủ quản dữ liệu không thuộc cơ quan nhà nước xây dựng các quy định riêng về bảo vệ dữ liệu do mình quản lý.</w:t>
      </w:r>
    </w:p>
    <w:p w14:paraId="60DB24A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Việc bảo vệ dữ liệu cốt lõi, dữ liệu quan trọng là dữ liệu cá nhân thực hiện theo quy định của Luật Dữ liệu và Nghị định này.</w:t>
      </w:r>
    </w:p>
    <w:p w14:paraId="5219CC1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Trường hợp chuyển, xử lý dữ liệu cốt lõi, dữ liệu quan trọng xuyên biên giới và quản lý, bảo vệ dữ liệu cốt lõi, dữ liệu quan trọng là dữ liệu cá nhân thực hiện theo quy định của Điều 12 và khoản 11 Điều 17 Nghị định này; không phải đánh giá tác động theo pháp luật về bảo vệ dữ liệu cá nhân.</w:t>
      </w:r>
    </w:p>
    <w:p w14:paraId="42B8969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Chủ quản dữ liệu cung cấp hoặc ủy thác việc xử lý dữ liệu cốt lõi, dữ liệu quan trọng cho tổ chức, cá nhân không thuộc quy định tại Điều 12 Nghị định này phải đáp ứng những yêu cầu như sau:</w:t>
      </w:r>
    </w:p>
    <w:p w14:paraId="3E768DE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Thỏa thuận với bên nhận dữ liệu về mục đích, phương thức, phạm vi, nghĩa vụ bảo vệ an ninh thông qua hợp đồng và tiến hành giám sát việc thực hiện nghĩa vụ của bên nhận dữ liệu. Hồ sơ về việc xử lý dữ liệu quan trọng được cung cấp hoặc ủy thác cho các bên nhận dữ liệu khác phải được lưu trữ ít nhất 3 năm;</w:t>
      </w:r>
    </w:p>
    <w:p w14:paraId="652DB4D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Khi thực hiện cung cấp, ủy thác xử lý dữ liệu cốt lõi, dữ liệu quan trọng, chủ quản dữ liệu cần thực hiện mã hóa, ký số và thực hiện các biện pháp bảo mật khác để bảo đảm tính bí mật, toàn vẹn và tính chống chối bỏ;</w:t>
      </w:r>
    </w:p>
    <w:p w14:paraId="257FC6F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Bên tiếp nhận dữ liệu cốt lõi, dữ liệu quan trọng phải thực hiện nghĩa vụ bảo vệ dữ liệu, xử lý dữ liệu cốt lõi, dữ liệu quan trọng theo đúng mục đích, phương thức, phạm vi đã thỏa thuận.</w:t>
      </w:r>
    </w:p>
    <w:p w14:paraId="31FFEAC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Các biện pháp bảo vệ dữ liệu bao gồm:</w:t>
      </w:r>
    </w:p>
    <w:p w14:paraId="41DEF5B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Quản lý có liên quan đến xử lý dữ liệu gồm: xây dựng chính sách, quy chế, tiêu chí đánh giá an toàn, an ninh dữ liệu để bảo đảm tuân thủ các tiêu chuẩn, quy chuẩn kỹ thuật, quy định về bảo vệ dữ liệu và các biện pháp quản lý khác theo quy định của pháp luật;</w:t>
      </w:r>
    </w:p>
    <w:p w14:paraId="2184448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Biện pháp kỹ thuật có liên quan đến xử lý dữ liệu: bảo đảm an ninh vật lý, kiểm soát truy cập, kiểm tra an ninh mạng và các biện pháp kỹ thuật khác theo quy định của pháp luật;</w:t>
      </w:r>
    </w:p>
    <w:p w14:paraId="6A45652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Quản lý nhân lực bảo vệ dữ liệu: xây dựng quy chế quản lý con người, đào tạo nhân lực bảo vệ dữ liệu;</w:t>
      </w:r>
    </w:p>
    <w:p w14:paraId="034663E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Các biện pháp bảo vệ dữ liệu khác theo quy định pháp luật.</w:t>
      </w:r>
    </w:p>
    <w:p w14:paraId="3E7393D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17. Quản lý bảo vệ dữ liệu trong quá trình xử lý</w:t>
      </w:r>
    </w:p>
    <w:p w14:paraId="72FBBA2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Chủ quản dữ liệu phải thiết lập hệ thống quản lý việc bảo vệ dữ liệu trong toàn bộ quá trình xử lý dữ liệu.</w:t>
      </w:r>
    </w:p>
    <w:p w14:paraId="3E20941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Chủ quản dữ liệu thực hiện các biện pháp bảo vệ dữ liệu trong quá trình thu thập, tạo lập dữ liệu. Đối với dữ liệu cốt lõi, dữ liệu quan trọng chủ quản dữ liệu cần thực hiện các nội dung sau:</w:t>
      </w:r>
    </w:p>
    <w:p w14:paraId="02DD822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Xây dựng quy trình thu thập, tạo lập dữ liệu và đánh giá, áp dụng các biện pháp bảo vệ trước khi thu thập, tạo lập dữ liệu;</w:t>
      </w:r>
    </w:p>
    <w:p w14:paraId="06D6150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Kiểm tra tính xác thực, giám sát chất lượng dữ liệu và truy xuất nguồn gốc dữ liệu.</w:t>
      </w:r>
    </w:p>
    <w:p w14:paraId="5DF1ED6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Chủ quản dữ liệu thực hiện lưu trữ dữ liệu theo phương pháp, thời hạn theo quy định của pháp luật. Đối với dữ liệu cốt lõi, dữ liệu quan trọng, chủ quản dữ liệu thực hiện các nội dung sau:</w:t>
      </w:r>
    </w:p>
    <w:p w14:paraId="252EB32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Xây dựng quy trình lưu trữ dữ liệu, trong đó quy định về quy trình sao lưu, phục hồi dữ liệu, ghi nhật ký lưu trữ, sao lưu, phục hồi dữ liệu;</w:t>
      </w:r>
    </w:p>
    <w:p w14:paraId="0B9AAE3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Xây dựng hệ thống quản lý lưu trữ dữ liệu và áp dụng các công cụ, biện pháp kỹ thuật để bảo vệ dữ liệu trong quá trình lưu trữ, tự động thực hiện việc sao lưu, phục hồi dữ liệu;</w:t>
      </w:r>
    </w:p>
    <w:p w14:paraId="48193FE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Thực hiện xóa, hủy dữ liệu khi hết thời hạn lưu trữ hoặc dữ liệu không còn cần thiết cho mục đích xử lý.</w:t>
      </w:r>
    </w:p>
    <w:p w14:paraId="0BB654C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Khi xử lý, sử dụng dữ liệu cốt lõi, dữ liệu quan trọng, chủ quản dữ liệu cần thực hiện:</w:t>
      </w:r>
    </w:p>
    <w:p w14:paraId="6CDFC69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lastRenderedPageBreak/>
        <w:t>a) Xây dựng, triển khai quy chế truy cập, truy xuất dữ liệu bảo đảm tuân thủ các nguyên tắc đặc quyền tối thiểu trong quá trình xử lý, sử dụng dữ liệu;</w:t>
      </w:r>
    </w:p>
    <w:p w14:paraId="5FD2565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Xây dựng hệ thống kiểm soát truy cập dữ liệu, trong đó thiết lập nền tảng quản lý truy cập và nhận dạng thống nhất; áp dụng các biện pháp kỹ thuật để bảo vệ dữ liệu, kiểm soát việc truy cập, truy xuất dữ liệu trong quá trình xử lý, sử dụng dữ liệu.</w:t>
      </w:r>
    </w:p>
    <w:p w14:paraId="2347062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5. Chủ quản dữ liệu có trách nhiệm làm rõ phạm vi, mục đích, quy trình, xây dựng quy chế bảo vệ và áp dụng các biện pháp bảo vệ dựa trên phân loại, mức độ và mục đích, trường hợp ứng dụng của dữ liệu được cung cấp ra bên ngoài.</w:t>
      </w:r>
    </w:p>
    <w:p w14:paraId="76C4932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6. Chủ sở hữu dữ liệu phải phân tích, đánh giá tác động đến quốc phòng, an ninh, đối ngoại, kinh tế vĩ mô, ổn định xã hội, sức khỏe và an toàn cộng đồng trước khi công khai dữ liệu.</w:t>
      </w:r>
    </w:p>
    <w:p w14:paraId="6E4E692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7. Chủ sở hữu dữ liệu, chủ quản dữ liệu xây dựng phương án xóa, hủy dữ liệu, làm rõ mục tiêu, quy tắc, quy trình, kỹ thuật xóa, hủy, ghi nhận và lưu giữ hoạt động xóa, hủy. Trường hợp xóa, hủy dữ liệu quan trọng, dữ liệu cốt lõi thì chủ quản dữ liệu phải có tài liệu chứng minh hoạt động xóa, hủy dữ liệu bảo đảm không thể khôi phục.</w:t>
      </w:r>
    </w:p>
    <w:p w14:paraId="5125E91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8. Trường hợp chủ quản dữ liệu có nhu cầu chuyển dữ liệu vì tổ chức lại, giải thể, phá sản thì phải làm rõ kế hoạch chuyển dữ liệu và thông báo cho cơ quan, tổ chức, cá nhân bị ảnh hưởng.</w:t>
      </w:r>
    </w:p>
    <w:p w14:paraId="366C206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Trường hợp tổ chức lại, giải thể tổ chức có quản lý dữ liệu cốt lõi, dữ liệu quan trọng, chủ quản dữ liệu phải áp dụng các biện pháp bảo đảm an toàn dữ liệu, báo cáo phương án xử lý dữ liệu, tên hoặc thông tin của bên tiếp nhận cho cơ quan có thẩm quyền có liên quan.</w:t>
      </w:r>
    </w:p>
    <w:p w14:paraId="6D23CB5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9. Trường hợp chủ quản dữ liệu ủy thác cho tổ chức, cá nhân khác thực hiện hoạt động xử lý dữ liệu thì phải làm rõ trách nhiệm, nghĩa vụ bảo mật dữ liệu của bên ủy thác và bên được ủy thác thông qua hợp đồng, thỏa thuận ủy thác. Trường hợp ủy thác xử lý dữ liệu quan trọng, dữ liệu cốt lõi thì bên ủy thác phải xác minh năng lực, trình độ bảo vệ dữ liệu của bên được ủy thác.</w:t>
      </w:r>
    </w:p>
    <w:p w14:paraId="113D6E4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10. Chủ quản dữ liệu cốt lõi, dữ liệu quan trọng phải ghi nhật ký xử lý dữ liệu trong toàn bộ quá trình xử lý dữ liệu. Nhật ký được lưu giữ trong thời gian ít nhất sáu tháng.</w:t>
      </w:r>
    </w:p>
    <w:p w14:paraId="7CBB616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11. Chủ quản dữ liệu cốt lõi, dữ liệu quan trọng hàng năm phải thực hiện đánh giá rủi ro đối với hoạt động xử lý dữ liệu cốt lõi, dữ liệu quan trọng trong phạm vi quản lý, lập, lưu trữ báo cáo đánh giá rủi ro theo mẫu ban hành kèm theo Nghị định này và phải luôn có sẵn để phục vụ hoạt động kiểm tra, đánh giá của cơ quan có thẩm quyền, trừ trường hợp đã lập hồ sơ đánh giá tác động chuyển, xử lý dữ liệu xuyên biên giới theo quy định tại Điều 12 Nghị định này. Báo cáo đánh giá rủi ro bao gồm:</w:t>
      </w:r>
    </w:p>
    <w:p w14:paraId="3B9438D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Thông tin cơ bản về chủ quản dữ liệu, thông tin về bộ phận có chức năng bảo vệ an toàn dữ liệu, tên và thông tin liên lạc của người chịu trách nhiệm về bảo vệ dữ liệu;</w:t>
      </w:r>
    </w:p>
    <w:p w14:paraId="4056096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Mục đích, loại, số lượng, phương pháp, phạm vi, thời gian lưu trữ, vị trí lưu trữ dữ liệu, hoạt động xử lý dữ liệu và hoàn cảnh thực hiện các hoạt động xử lý dữ liệu;</w:t>
      </w:r>
    </w:p>
    <w:p w14:paraId="3FB3276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Hệ thống quản lý bảo vệ dữ liệu, các biện pháp kỹ thuật mã hóa, sao lưu, dán nhãn, kiểm soát truy cập và xác thực, các biện pháp cần thiết khác;</w:t>
      </w:r>
    </w:p>
    <w:p w14:paraId="56FA9D3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Rủi ro an toàn dữ liệu đã phát hiện, sự cố an toàn dữ liệu đã xảy ra và cách giải quyết;</w:t>
      </w:r>
    </w:p>
    <w:p w14:paraId="676E0CD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đ) Các nội dung báo cáo khác theo quy định của các cơ quan có thẩm quyền có liên quan.</w:t>
      </w:r>
    </w:p>
    <w:p w14:paraId="03EE6C7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18. Quản lý nhân sự và đào tạo, bồi dưỡng nhân sự bảo vệ dữ liệu</w:t>
      </w:r>
    </w:p>
    <w:p w14:paraId="6CC4EAF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Chủ sở hữu dữ liệu, chủ quản dữ liệu cốt lõi, dữ liệu quan trọng phải xác định người chịu trách nhiệm về bảo vệ dữ liệu và bộ phận bảo vệ an toàn dữ liệu.</w:t>
      </w:r>
    </w:p>
    <w:p w14:paraId="5976499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Người chịu trách nhiệm về bảo vệ dữ liệu có chức năng, nhiệm vụ quản lý, bảo vệ dữ liệu cốt lõi, dữ liệu quan trọng bao gồm tổ chức xây dựng các kế hoạch bảo vệ an toàn dữ liệu quan trọng, tổ chức đánh giá rủi ro; thực hiện báo cáo trực tiếp về tình hình bảo vệ dữ liệu cho các cơ quan có thẩm quyền theo quy định; phải được đào tạo, bồi dưỡng kiến thức về bảo vệ dữ liệu.</w:t>
      </w:r>
    </w:p>
    <w:p w14:paraId="29F0F8B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Bộ phận bảo vệ an toàn dữ liệu có chức năng, nhiệm vụ như sau:</w:t>
      </w:r>
    </w:p>
    <w:p w14:paraId="1C81A74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Phát triển, triển khai hệ thống quản lý bảo vệ dữ liệu, quy trình vận hành, kế hoạch ứng cứu khẩn cấp sự cố bảo vệ dữ liệu;</w:t>
      </w:r>
    </w:p>
    <w:p w14:paraId="34FADD6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 xml:space="preserve">b) Định kỳ tổ chức và thực hiện các hoạt động như giám sát rủi ro an toàn dữ liệu, đánh giá rủi ro, diễn tập khẩn cấp, tuyên truyền, giáo dục, đào tạo, giải quyết kịp thời các rủi ro, sự cố an toàn dữ </w:t>
      </w:r>
      <w:r w:rsidRPr="00A877B4">
        <w:rPr>
          <w:rFonts w:ascii="Arial" w:eastAsiaTheme="minorEastAsia" w:hAnsi="Arial" w:cs="Arial"/>
          <w:color w:val="000000" w:themeColor="text1"/>
          <w:kern w:val="2"/>
          <w:sz w:val="20"/>
          <w:szCs w:val="20"/>
          <w:lang w:eastAsia="ja-JP" w:bidi="ar-SA"/>
          <w14:ligatures w14:val="standardContextual"/>
        </w:rPr>
        <w:lastRenderedPageBreak/>
        <w:t>liệu mạng;</w:t>
      </w:r>
    </w:p>
    <w:p w14:paraId="170CA25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Nghiên cứu và đề xuất các quyết định liên quan đến bảo vệ dữ liệu cốt lõi, dữ liệu quan trọng;</w:t>
      </w:r>
    </w:p>
    <w:p w14:paraId="5ABDC3D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Tiếp nhận và xử lý các báo cáo về bảo vệ dữ liệu của đơn vị.</w:t>
      </w:r>
    </w:p>
    <w:p w14:paraId="3D0F0B3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Chủ sở hữu dữ liệu, chủ quản dữ liệu cốt lõi, dữ liệu quan trọng phải thực hiện:</w:t>
      </w:r>
    </w:p>
    <w:p w14:paraId="052D027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Làm rõ các yêu cầu quản lý an toàn trong tuyển dụng, sử dụng, đào tạo, giới thiệu, luân chuyển, từ chức, đánh giá và lựa chọn nhân sự;</w:t>
      </w:r>
    </w:p>
    <w:p w14:paraId="2AC524E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Không bố trí những người có tiền án trong lĩnh vực công nghệ thông tin, mạng viễn thông làm người chịu trách nhiệm về bảo vệ dữ liệu;</w:t>
      </w:r>
    </w:p>
    <w:p w14:paraId="682604F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Ký thỏa thuận trách nhiệm bảo mật với nhân viên xử lý dữ liệu.</w:t>
      </w:r>
    </w:p>
    <w:p w14:paraId="159A51E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5. Xây dựng kế hoạch và thực hiện đào tạo về bảo vệ dữ liệu hàng năm.</w:t>
      </w:r>
    </w:p>
    <w:p w14:paraId="5C44C54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6. Người chịu trách nhiệm về bảo vệ dữ liệu được thỏa thuận với chủ sở hữu, chủ quản dữ liệu về các trường hợp miễn trừ trách nhiệm khi xảy ra thiệt hại đối với dữ liệu được bảo vệ.</w:t>
      </w:r>
    </w:p>
    <w:p w14:paraId="55516E7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19. Giám sát bảo mật dữ liệu, cảnh báo sớm và quản lý khẩn cấp</w:t>
      </w:r>
    </w:p>
    <w:p w14:paraId="3007A91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Nội dung giám sát bảo mật dữ liệu, cảnh báo sớm và quản lý khẩn cấp gồm:</w:t>
      </w:r>
    </w:p>
    <w:p w14:paraId="30EFAE3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Thiết lập cơ chế giám sát rủi ro an toàn dữ liệu;</w:t>
      </w:r>
    </w:p>
    <w:p w14:paraId="75FBC81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Tổ chức soạn thảo các giao diện, tiêu chuẩn giám sát;</w:t>
      </w:r>
    </w:p>
    <w:p w14:paraId="57386FE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Xây dựng cơ chế báo cáo, chia sẻ thông tin rủi ro an toàn dữ liệu, thống nhất thu thập, phân tích, đánh giá, báo cáo thông tin rủi ro an toàn dữ liệu;</w:t>
      </w:r>
    </w:p>
    <w:p w14:paraId="2B29BE7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Xây dựng kế hoạch ứng phó khẩn cấp sự cố an toàn dữ liệu.</w:t>
      </w:r>
    </w:p>
    <w:p w14:paraId="7B7CDB5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Bộ Công an thực hiện giám sát bảo mật, cảnh báo sớm và quản lý khẩn cấp dữ liệu trừ nội dung quy định tại khoản 3 Điều này.</w:t>
      </w:r>
    </w:p>
    <w:p w14:paraId="7FF8231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Bộ Quốc phòng thực hiện giám sát bảo mật, cảnh báo sớm và quản lý khẩn cấp đối với các dữ liệu thuộc phạm vi quản lý.</w:t>
      </w:r>
    </w:p>
    <w:p w14:paraId="6D68603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Chủ quản dữ liệu có trách nhiệm:</w:t>
      </w:r>
    </w:p>
    <w:p w14:paraId="583FCC8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Thông báo kịp thời cho chủ sở hữu dữ liệu về các sự cố an toàn dữ liệu có thể gây tổn hại đến quyền và lợi ích hợp pháp của cá nhân, tổ chức và đưa ra các biện pháp giảm thiểu thiệt hại;</w:t>
      </w:r>
    </w:p>
    <w:p w14:paraId="22958FCA"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Sau khi xảy ra sự cố an toàn dữ liệu, phải kịp thời tiến hành ứng phó khẩn cấp theo kế hoạch ứng phó khẩn cấp, báo cáo các sự cố bảo mật liên quan đến dữ liệu quan trọng và dữ liệu cốt lõi cho Bộ Công an, Bộ Quốc phòng quản lý trong thời gian sớm nhất có thể.</w:t>
      </w:r>
    </w:p>
    <w:p w14:paraId="5EB9F5D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5. Bộ Công an thiết lập cơ chế giám sát rủi ro an toàn dữ liệu, xây dựng các tiêu chuẩn giám sát và cảnh báo sớm an toàn dữ liệu, phối hợp xây dựng các phương tiện kỹ thuật giám sát và cảnh báo sớm an toàn dữ liệu, hình thành năng lực giám sát, cảnh báo sớm, xử lý, truy xuất nguồn gốc, tăng cường chia sẻ thông tin với các bộ phận liên quan.</w:t>
      </w:r>
    </w:p>
    <w:p w14:paraId="1F18776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Chủ quản dữ liệu phải thực hiện giám sát rủi ro an toàn dữ liệu, kịp thời điều tra các rủi ro an ninh tiềm ẩn và áp dụng các biện pháp cần thiết để ngăn ngừa rủi ro an toàn dữ liệu.</w:t>
      </w:r>
    </w:p>
    <w:p w14:paraId="08A92C1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6. Bộ Công an xây dựng cơ chế báo cáo, chia sẻ thông tin rủi ro an toàn dữ liệu, thống nhất thu thập, phân tích, đánh giá, báo cáo thông tin rủi ro an toàn dữ liệu, khuyến khích các tổ chức cung cấp dịch vụ bảo mật, tổ chức nghiên cứu khoa học chia sẻ thông tin về rủi ro an toàn dữ liệu.</w:t>
      </w:r>
    </w:p>
    <w:p w14:paraId="5D0C61D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Chủ quản dữ liệu tóm tắt và phân tích riêng các rủi ro bảo mật dữ liệu trong phạm vi quản lý, đồng thời báo cáo kịp thời các rủi ro có thể gây ra các sự cố bảo mật lớn về Bộ Công an.</w:t>
      </w:r>
    </w:p>
    <w:p w14:paraId="3F13456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7. Bộ Công an xây dựng kế hoạch ứng phó khẩn cấp sự cố an toàn dữ liệu, bao gồm cơ cấu và trách nhiệm tổ chức khẩn cấp, phân loại và phân cấp các sự cố an toàn dữ liệu, giám sát và cảnh báo sớm, quy trình ứng phó khẩn cấp, các biện pháp bảo vệ, đồng thời tổ chức, phối hợp ứng phó với các sự cố dữ liệu quan trọng, an toàn dữ liệu cốt lõi.</w:t>
      </w:r>
    </w:p>
    <w:p w14:paraId="6159A23B" w14:textId="77777777" w:rsidR="00A877B4" w:rsidRPr="00A877B4" w:rsidRDefault="00A877B4" w:rsidP="00A877B4">
      <w:pPr>
        <w:adjustRightInd w:val="0"/>
        <w:snapToGrid w:val="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 xml:space="preserve">8. Chủ quản dữ liệu thực hiện diễn tập kế hoạch dự phòng đối với các sự cố an toàn dữ liệu quan trọng, cốt lõi tiến hành diễn tập khẩn cấp định kỳ 06 tháng/lần, lưu hồ sơ diễn tập và báo cáo tóm </w:t>
      </w:r>
      <w:r w:rsidRPr="00A877B4">
        <w:rPr>
          <w:rFonts w:ascii="Arial" w:eastAsiaTheme="minorEastAsia" w:hAnsi="Arial" w:cs="Arial"/>
          <w:color w:val="000000" w:themeColor="text1"/>
          <w:kern w:val="2"/>
          <w:sz w:val="20"/>
          <w:szCs w:val="20"/>
          <w:lang w:eastAsia="ja-JP" w:bidi="ar-SA"/>
          <w14:ligatures w14:val="standardContextual"/>
        </w:rPr>
        <w:lastRenderedPageBreak/>
        <w:t>tắt diễn tập, cập nhật kịp thời các kế hoạch dự phòng theo những thay đổi lớn trong chính hệ thống xử lý dữ liệu hoặc môi trường bên ngoài.</w:t>
      </w:r>
    </w:p>
    <w:p w14:paraId="46B1A546" w14:textId="77777777" w:rsidR="00A877B4" w:rsidRPr="00A877B4" w:rsidRDefault="00A877B4" w:rsidP="00A877B4">
      <w:pPr>
        <w:adjustRightInd w:val="0"/>
        <w:snapToGrid w:val="0"/>
        <w:jc w:val="both"/>
        <w:rPr>
          <w:rFonts w:ascii="Arial" w:eastAsiaTheme="minorEastAsia" w:hAnsi="Arial" w:cs="Arial"/>
          <w:color w:val="000000" w:themeColor="text1"/>
          <w:kern w:val="2"/>
          <w:sz w:val="20"/>
          <w:szCs w:val="20"/>
          <w:lang w:eastAsia="ja-JP" w:bidi="ar-SA"/>
          <w14:ligatures w14:val="standardContextual"/>
        </w:rPr>
      </w:pPr>
    </w:p>
    <w:p w14:paraId="281E413A"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Chương IV</w:t>
      </w:r>
    </w:p>
    <w:p w14:paraId="2BB91CE5" w14:textId="77777777" w:rsidR="00A877B4" w:rsidRPr="00A877B4" w:rsidRDefault="00A877B4" w:rsidP="00A877B4">
      <w:pPr>
        <w:adjustRightInd w:val="0"/>
        <w:snapToGrid w:val="0"/>
        <w:jc w:val="center"/>
        <w:rPr>
          <w:rFonts w:ascii="Arial" w:eastAsiaTheme="minorEastAsia" w:hAnsi="Arial" w:cs="Arial"/>
          <w:b/>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TRUNG TÂM DỮ LIỆU QUỐC GIA,</w:t>
      </w:r>
      <w:r w:rsidRPr="00A877B4">
        <w:rPr>
          <w:rFonts w:ascii="Arial" w:eastAsiaTheme="minorEastAsia" w:hAnsi="Arial" w:cs="Arial"/>
          <w:b/>
          <w:color w:val="000000" w:themeColor="text1"/>
          <w:kern w:val="2"/>
          <w:sz w:val="20"/>
          <w:szCs w:val="20"/>
          <w:lang w:eastAsia="ja-JP" w:bidi="ar-SA"/>
          <w14:ligatures w14:val="standardContextual"/>
        </w:rPr>
        <w:br/>
        <w:t>CƠ SỞ DỮ LIỆU TỔNG HỢP QUỐC GIA</w:t>
      </w:r>
    </w:p>
    <w:p w14:paraId="77965A53"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lang w:eastAsia="ja-JP" w:bidi="ar-SA"/>
          <w14:ligatures w14:val="standardContextual"/>
        </w:rPr>
      </w:pPr>
    </w:p>
    <w:p w14:paraId="5E1419E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20. Cơ sở hạ tầng của Trung tâm dữ liệu quốc gia</w:t>
      </w:r>
    </w:p>
    <w:p w14:paraId="4431FD7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Hệ thống thông tin của Trung tâm dữ liệu quốc gia tách biệt với hệ thống phát triển, kiểm tra và thử nghiệm; bảo đảm an ninh, bảo mật theo cấp độ nhằm kiểm soát, phát hiện, ngăn chặn các nguy cơ mất an ninh, an toàn thông tin.</w:t>
      </w:r>
    </w:p>
    <w:p w14:paraId="4CD6B76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Trung tâm dữ liệu quốc gia xây dựng, phát triển cơ sở hạ tầng điện toán đám mây và triển khai thành các vùng chức năng để phục vụ nhu cầu của cơ quan nhà nước bảo đảm việc phát triển các phân hệ tích hợp, đồng bộ, khai thác dữ liệu, yêu cầu cao về bảo mật thông tin.</w:t>
      </w:r>
    </w:p>
    <w:p w14:paraId="64476C3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Trung tâm dữ liệu quốc gia thiết lập hạ tầng tính toán hiệu suất cao và hệ thống phân tích dữ liệu phục vụ công tác quản lý với các mô hình phân tích dự báo phục vụ công tác khai thác từ Cơ sở dữ liệu tổng hợp quốc gia. Cung cấp điều kiện kỹ thuật hỗ trợ việc nghiên cứu phát triển lĩnh vực toán ứng dụng; hỗ trợ công tác xây dựng các cơ chế chính sách, quy hoạch, chiến lược phát triển quốc gia, phát triển sản phẩm, dịch vụ về dữ liệu phục vụ phát triển kinh tế - xã hội.</w:t>
      </w:r>
    </w:p>
    <w:p w14:paraId="231087B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Trung tâm dữ liệu quốc gia thiết lập Cổng dữ liệu quốc gia là đầu mối để các cơ quan nhà nước công bố thông tin về các loại dữ liệu đang quản lý; công bố dữ liệu mở, cung cấp dữ liệu mở nhằm tăng cường tính minh bạch trong hoạt động của Chính phủ và thúc đẩy sáng tạo, phát triển kinh tế, xã hội; để tổ chức, cá nhân cung cấp dữ liệu phục vụ cho các mục tiêu vì lợi ích chung, cải thiện việc cung cấp dịch vụ công, hoạch định chính sách công hoặc mục đích nghiên cứu khoa học vì lợi ích chung; phục vụ cơ quan, tổ chức, cá nhân truy cập, tìm kiếm, khám phá và sử dụng dữ liệu mở.</w:t>
      </w:r>
    </w:p>
    <w:p w14:paraId="4C32BD8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5. Trung tâm dữ liệu quốc gia xây dựng ứng dụng trên thiết bị số phục vụ khai thác, sử dụng dữ liệu của Trung tâm dữ liệu quốc gia, cung cấp các sản phẩm, dịch vụ về dữ liệu và phát triển các tiện ích khác để phục vụ cơ quan, tổ chức, cá nhân.</w:t>
      </w:r>
    </w:p>
    <w:p w14:paraId="519F077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6. Trung tâm dữ liệu quốc gia xây dựng hệ thống liên lạc với cá nhân và tổ chức phục vụ hoạt động của Trung tâm dữ liệu quốc gia.</w:t>
      </w:r>
    </w:p>
    <w:p w14:paraId="5CEF3FD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7. Trung tâm dữ liệu quốc gia cung cấp các loại dịch vụ sau:</w:t>
      </w:r>
    </w:p>
    <w:p w14:paraId="6172125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Dịch vụ hạ tầng nhà trạm, chỗ đặt máy chủ, cung cấp không gian hạ tầng chỗ đặt, hệ thống điện, điều hòa và các thiết bị liên quan khác để triển khai hệ thống thông tin cơ sở dữ liệu, cho phép chủ quản cơ sở dữ liệu, cơ quan, tổ chức có nhu cầu chủ động sử dụng, kiểm soát hệ thống của mình, theo hình thức sử dụng không gian chung hoặc theo khu riêng, tuân thủ quy định về quản lý, vận hành Trung tâm dữ liệu quốc gia;</w:t>
      </w:r>
    </w:p>
    <w:p w14:paraId="7036ACF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Dịch vụ cung cấp máy chủ, thiết bị mạng, an toàn thông tin mạng, an ninh mạng, bảo mật hoặc lưu trữ với cấu hình đa dạng, không gian chỗ đặt tương ứng tại các Trung tâm dữ liệu quốc gia, phù hợp với nhu cầu của chủ quản cơ sở dữ liệu, cơ quan, tổ chức có nhu cầu;</w:t>
      </w:r>
    </w:p>
    <w:p w14:paraId="7C97126A"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Dịch vụ triển khai và vận hành hạ tầng kỹ thuật phục vụ cơ sở dữ liệu quốc gia và hệ thống thông tin cơ sở dữ liệu, cơ sở dữ liệu và hệ thống thông tin khác.</w:t>
      </w:r>
    </w:p>
    <w:p w14:paraId="4AAA68D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8. Cơ quan nhà nước, tổ chức chính trị - xã hội xác định loại dịch vụ cung cấp bởi Trung tâm dữ liệu quốc gia theo quy định tại khoản 7 Điều này, bảo đảm phù hợp với hiện trạng, yêu cầu nghiệp vụ, quy định về đầu tư dự án công nghệ thông tin sử dụng vốn ngân sách nhà nước và gửi văn bản đề nghị Trung tâm dữ liệu quốc gia cung cấp dịch vụ. Nội dung văn bản đề nghị cần xác định rõ nhu cầu sử dụng dịch vụ của Trung tâm dữ liệu quốc gia; quy mô hệ thống dự kiến đặt tại Trung tâm dữ liệu quốc gia; nhu cầu về nhân lực hỗ trợ quản trị, vận hành hạ tầng, hệ thống thông tin.</w:t>
      </w:r>
    </w:p>
    <w:p w14:paraId="0683DA9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9. Bộ trưởng Bộ Công an hướng dẫn việc cung cấp, triển khai các dịch vụ của Trung tâm dữ liệu quốc gia khi có đủ các điều kiện về hạ tầng.</w:t>
      </w:r>
    </w:p>
    <w:p w14:paraId="0B65A35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21. Trách nhiệm của Trung tâm dữ liệu quốc gia</w:t>
      </w:r>
    </w:p>
    <w:p w14:paraId="5537AA8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Hướng dẫn cơ quan, tổ chức, cá nhân trong việc áp dụng tiêu chuẩn, quy chuẩn kỹ thuật về dữ liệu thuộc phạm vi đồng bộ về Trung tâm dữ liệu quốc gia.</w:t>
      </w:r>
    </w:p>
    <w:p w14:paraId="5394DA4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lastRenderedPageBreak/>
        <w:t>2. Thực hiện các biện pháp giám sát, đánh giá chất lượng dữ liệu được chia sẻ, đồng bộ về Trung tâm dữ liệu quốc gia.</w:t>
      </w:r>
    </w:p>
    <w:p w14:paraId="108781B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Điều phối dữ liệu của Cơ sở dữ liệu tổng hợp quốc gia.</w:t>
      </w:r>
    </w:p>
    <w:p w14:paraId="3988C0E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Thực hiện các biện pháp bảo vệ dữ liệu được áp dụng ngay từ khi bắt đầu và trong suốt quá trình xử lý dữ liệu theo quy định tại khoản 6 Điều 16 Nghị định này.</w:t>
      </w:r>
    </w:p>
    <w:p w14:paraId="4E5CE27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5. Thực hiện ký kết các thỏa thuận, biên bản ghi nhớ với các cơ quan, tổ chức quốc tế để thúc đẩy hợp tác quốc tế trong quản lý, bảo vệ dữ liệu, nghiên cứu khoa học, chuyển giao dữ liệu xuyên biên giới, đào tạo, nâng cao năng lực, trình độ về các nội dung liên quan đến dữ liệu nhằm thúc đẩy các hoạt động đổi mới sáng tạo, chuyển giao công nghệ phục vụ phát triển kinh tế - xã hội.</w:t>
      </w:r>
    </w:p>
    <w:p w14:paraId="5C69B25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6. Giúp Bộ Công an thực hiện quản lý nhà nước về dữ liệu.</w:t>
      </w:r>
    </w:p>
    <w:p w14:paraId="5DEAD69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22. Bảo đảm nguồn lực xây dựng, phát triển Trung tâm dữ liệu quốc gia</w:t>
      </w:r>
    </w:p>
    <w:p w14:paraId="15385BA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Trung tâm dữ liệu quốc gia xây dựng kế hoạch, chương trình đào tạo, hợp tác quốc tế, nâng cao chất lượng nguồn nhân lực của Trung tâm dữ liệu quốc gia.</w:t>
      </w:r>
    </w:p>
    <w:p w14:paraId="2E20802A"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Cán bộ, chiến sĩ làm việc tại Trung tâm dữ liệu quốc gia được hưởng mức hỗ trợ là 500.000 đồng/ngày làm việc từ nguồn thu phí khai thác, sử dụng dữ liệu trong Cơ sở dữ liệu tổng hợp quốc gia sau khi nộp vào ngân sách nhà nước.</w:t>
      </w:r>
    </w:p>
    <w:p w14:paraId="2FE1A01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Tổ chức, đơn vị sự nghiệp công lập trực thuộc Trung tâm dữ liệu quốc gia được vận dụng chế độ hỗ trợ này để quyết định các chế độ đối với người làm công tác chuyên môn về dữ liệu.</w:t>
      </w:r>
    </w:p>
    <w:p w14:paraId="7DC6EA6A"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Bộ trưởng Bộ Công an ban hành danh mục vị trí việc làm tại Trung tâm dữ liệu quốc gia; ban hành cơ chế thu hút, trọng dụng, đãi ngộ nguồn nhân lực chất lượng cao làm việc cho Trung tâm dữ liệu quốc gia.</w:t>
      </w:r>
    </w:p>
    <w:p w14:paraId="531BEBD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23. Khai thác và sử dụng Cơ sở dữ liệu tổng hợp quốc gia</w:t>
      </w:r>
    </w:p>
    <w:p w14:paraId="7132FFA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Khai thác qua kết nối, chia sẻ trực tiếp thông tin với Cơ sở dữ liệu tổng hợp quốc gia</w:t>
      </w:r>
    </w:p>
    <w:p w14:paraId="4C86892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Trung tâm dữ liệu quốc gia cấp tài khoản cho cơ quan, tổ chức để truy cập, khai thác thông tin trong Cơ sở dữ liệu tổng hợp quốc gia;</w:t>
      </w:r>
    </w:p>
    <w:p w14:paraId="60477A5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Cơ quan, tổ chức được Trung tâm dữ liệu quốc gia cấp tài khoản có trách nhiệm tạo lập, quản lý tài khoản riêng trên hệ thống thông tin của mình đã kết nối với Cơ sở dữ liệu tổng hợp quốc gia và phân quyền sử dụng tài khoản đã tạo lập cho cá nhân thuộc quyền quản lý theo chức năng, nhiệm vụ được giao;</w:t>
      </w:r>
    </w:p>
    <w:p w14:paraId="312D8D7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Cá nhân được phân quyền sử dụng tài khoản riêng thuộc cơ quan, tổ chức sử dụng tài khoản riêng đó để tra cứu, khai thác thông tin về công dân trong Cơ sở dữ liệu tổng hợp quốc gia thông qua hệ thống thông tin của cơ quan, tổ chức;</w:t>
      </w:r>
    </w:p>
    <w:p w14:paraId="3B99B02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Hệ thống thông tin của cơ quan, tổ chức gửi yêu cầu khai thác thông tin tới Cơ sở dữ liệu tổng hợp quốc gia qua tài khoản đã được Trung tâm dữ liệu quốc gia cấp. Kết quả khai thác được thể hiện dưới dạng văn bản giấy hoặc văn bản điện tử và được lưu trữ tại hệ thống thông tin được kết nối, chia sẻ, khai thác thông tin;</w:t>
      </w:r>
    </w:p>
    <w:p w14:paraId="1206B2EA"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đ) Trung tâm dữ liệu quốc gia có trách nhiệm kiểm tra, xác thực thông tin tài khoản và trả kết quả khai thác theo yêu cầu, phù hợp với quyền hạn, phạm vi thông tin được khai thác của tài khoản.</w:t>
      </w:r>
    </w:p>
    <w:p w14:paraId="260A751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Cơ quan, tổ chức, cá nhân thực hiện khai thác thông tin trong Cơ sở dữ liệu tổng hợp quốc gia qua Cổng dữ liệu quốc gia, cổng Dịch vụ công quốc gia tại Trung tâm dữ liệu quốc gia và thiết bị, phương tiện, phần mềm theo hướng dẫn của Bộ Công an.</w:t>
      </w:r>
    </w:p>
    <w:p w14:paraId="7A3A515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Cơ quan, tổ chức, cá nhân thực hiện khai thác thông tin trong Cơ sở dữ liệu tổng hợp quốc gia qua cổng thông tin điện tử, hệ thống thông tin giải quyết thủ tục hành chính theo hướng dẫn của bộ, cơ quan ngang bộ, cơ quan thuộc Chính phủ, Ủy ban nhân dân tỉnh, thành phố trực thuộc trung ương.</w:t>
      </w:r>
    </w:p>
    <w:p w14:paraId="2A4F3E9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Khai thác bằng văn bản yêu cầu khai thác, cung cấp thông tin</w:t>
      </w:r>
    </w:p>
    <w:p w14:paraId="3D21D5F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Cơ quan, tổ chức, cá nhân có văn bản yêu cầu khai thác, cung cấp thông tin trong Cơ sở dữ liệu tổng hợp quốc gia và gửi về Trung tâm dữ liệu quốc gia;</w:t>
      </w:r>
    </w:p>
    <w:p w14:paraId="56194E4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 xml:space="preserve">b) Văn bản yêu cầu khai thác, cung cấp thông tin phải nêu rõ mục đích, nội dung, phạm vi </w:t>
      </w:r>
      <w:r w:rsidRPr="00A877B4">
        <w:rPr>
          <w:rFonts w:ascii="Arial" w:eastAsiaTheme="minorEastAsia" w:hAnsi="Arial" w:cs="Arial"/>
          <w:color w:val="000000" w:themeColor="text1"/>
          <w:kern w:val="2"/>
          <w:sz w:val="20"/>
          <w:szCs w:val="20"/>
          <w:lang w:eastAsia="ja-JP" w:bidi="ar-SA"/>
          <w14:ligatures w14:val="standardContextual"/>
        </w:rPr>
        <w:lastRenderedPageBreak/>
        <w:t>thông tin cần khai thác trong Cơ sở dữ liệu tổng hợp quốc gia và cam đoan về việc chịu trách nhiệm trong sử dụng thông tin khi được khai thác và các thông tin khác;</w:t>
      </w:r>
    </w:p>
    <w:p w14:paraId="23DCB77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Trong thời hạn 03 ngày làm việc, kể từ ngày nhận được văn bản yêu cầu khai thác thông tin trong Cơ sở dữ liệu tổng hợp quốc gia thì người có thẩm quyền xem xét, quyết định cho phép khai thác thông tin;</w:t>
      </w:r>
    </w:p>
    <w:p w14:paraId="6576F02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Trường hợp đồng ý cho phép khai thác thông tin thì có văn bản trả lời và cung cấp thông tin cho cơ quan, tổ chức, cá nhân. Trường hợp không đồng ý cho phép khai thác thông tin thì phải có văn bản trả lời và nêu rõ lý do.</w:t>
      </w:r>
    </w:p>
    <w:p w14:paraId="1EE7CA2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5. Cơ sở dữ liệu tổng hợp quốc gia phục vụ thực hiện thủ tục hành chính:</w:t>
      </w:r>
    </w:p>
    <w:p w14:paraId="3D44218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Tự động thực hiện thủ tục hành chính, chế độ, chính sách cho cá nhân, tổ chức khi thông tin, dữ liệu phục vụ cho việc xem xét, giải quyết thủ tục hành chính đã có đầy đủ trong Cơ sở dữ liệu tổng hợp quốc gia. Cơ quan, người có thẩm quyền chủ động giải quyết thủ tục hành chính, chế độ, chính sách cho cá nhân, tổ chức dựa trên thông tin, dữ liệu đã được kết nối, chia sẻ, khai thác từ Cơ sở dữ liệu tổng hợp quốc gia và sự đồng ý của cá nhân, tổ chức;</w:t>
      </w:r>
    </w:p>
    <w:p w14:paraId="79C6F13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Khai thác, tái sử dụng dữ liệu, xây dựng dịch vụ công trực tuyến tập trung trên Cổng dịch vụ công quốc gia, bảo đảm đơn giản, thông suốt, thuận lợi, thân thiện với người sử dụng, tiết kiệm, hiệu quả;</w:t>
      </w:r>
    </w:p>
    <w:p w14:paraId="6020952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Kết nối, chia sẻ dữ liệu giữa Cơ sở dữ liệu tổng hợp quốc gia với Hệ thống thông tin giải quyết thủ tục hành chính cấp bộ, cấp tỉnh phục vụ tiếp nhận, giải quyết thủ tục hành chính cho cá nhân, tổ chức, bảo đảm không yêu cầu cá nhân, tổ chức khai báo, cung cấp lại thông tin, giấy tờ đã có trong Cơ sở dữ liệu tổng hợp quốc gia; đồng bộ đầy đủ dữ liệu số hóa hồ sơ, kết quả giải quyết thủ tục hành chính từ Hệ thống thông tin giải quyết thủ tục hành chính cấp bộ, cấp tỉnh, Cơ sở dữ liệu quốc gia, chuyên ngành do bộ, cơ quan, địa phương quản lý với Cổng Dịch vụ công quốc gia, Cơ sở dữ liệu tổng hợp quốc gia phục vụ khai thác, tái sử dụng dữ liệu, bảo đảm cá nhân, tổ chức chỉ cung cấp thông tin, dữ liệu, giấy tờ một lần cho cơ quan nhà nước trong thực hiện thủ tục hành chính, dịch vụ công.</w:t>
      </w:r>
    </w:p>
    <w:p w14:paraId="5D07192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24. Kết nối, chia sẻ dữ liệu với Cơ sở dữ liệu tổng hợp quốc gia</w:t>
      </w:r>
    </w:p>
    <w:p w14:paraId="745C4C5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Chủ quản các cơ sở dữ liệu của các cơ quan nhà nước khi xây dựng cơ sở dữ liệu có kết nối đến Trung tâm dữ liệu quốc gia có trách nhiệm tuân thủ hướng dẫn của Trung tâm dữ liệu quốc gia để bảo đảm việc kết nối, chia sẻ dữ liệu.</w:t>
      </w:r>
    </w:p>
    <w:p w14:paraId="13E9DD1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Trung tâm dữ liệu quốc gia và cơ quan quản lý cơ sở dữ liệu xây dựng thỏa thuận kết nối, chia sẻ dữ liệu như sau bao gồm những nội dung:</w:t>
      </w:r>
    </w:p>
    <w:p w14:paraId="0DD4288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Mục đích chia sẻ dữ liệu;</w:t>
      </w:r>
    </w:p>
    <w:p w14:paraId="1F22B29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Phạm vi dữ liệu được chia sẻ;</w:t>
      </w:r>
    </w:p>
    <w:p w14:paraId="1129D02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Phương thức kết nối, chia sẻ dữ liệu;</w:t>
      </w:r>
    </w:p>
    <w:p w14:paraId="0C24243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d) Thời gian, tần suất chia sẻ dữ liệu;</w:t>
      </w:r>
    </w:p>
    <w:p w14:paraId="618E31F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đ) Các nội dung khác có liên quan.</w:t>
      </w:r>
    </w:p>
    <w:p w14:paraId="271F9E5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Phương thức chia sẻ dữ liệu</w:t>
      </w:r>
    </w:p>
    <w:p w14:paraId="030AE9C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Việc chia sẻ dữ liệu giữa cơ sở dữ liệu của cơ quan nhà nước được thực hiện thông qua Nền tảng chia sẻ, điều phối dữ liệu của Trung tâm dữ liệu quốc gia và các nền tảng tích hợp và chia sẻ dữ liệu khác;</w:t>
      </w:r>
    </w:p>
    <w:p w14:paraId="54B7D75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Việc chia sẻ dữ liệu giữa tổ chức, cá nhân với Cơ sở dữ liệu tổng hợp quốc gia thực hiện qua Nền tảng chia sẻ, điều phối dữ liệu, cổng dữ liệu, qua tập tin và các phương thức khác tùy theo thỏa thuận chia sẻ giữa các bên.</w:t>
      </w:r>
    </w:p>
    <w:p w14:paraId="2BCC8F6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Trung tâm dữ liệu quốc gia thực hiện giám sát hoạt động chia sẻ thông qua hệ thống giám sát để có đánh giá việc cung cấp và sử dụng dữ liệu.</w:t>
      </w:r>
    </w:p>
    <w:p w14:paraId="61A643C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25. Cung cấp dữ liệu cho Cơ sở dữ liệu tổng hợp quốc gia</w:t>
      </w:r>
    </w:p>
    <w:p w14:paraId="4281F4B7"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Tổ chức, cá nhân không phải là cơ quan nhà nước cung cấp dữ liệu cho Cơ sở dữ liệu tổng hợp quốc gia thông qua thỏa thuận với Trung tâm dữ liệu quốc gia. Văn bản thỏa thuận cung cấp dữ liệu phải xác định rõ mục đích cung cấp dữ liệu; phạm vi dữ liệu được cung cấp; phương thức cung cấp dữ liệu; thời gian, tần suất cung cấp và các nội dung liên quan khác.</w:t>
      </w:r>
    </w:p>
    <w:p w14:paraId="0E95F3C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lastRenderedPageBreak/>
        <w:t>2. Trách nhiệm của cơ quan quản lý cơ sở dữ liệu trong việc cung cấp dữ liệu cho Cơ sở dữ liệu tổng hợp quốc gia</w:t>
      </w:r>
    </w:p>
    <w:p w14:paraId="29B54D2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a) Đồng bộ dữ liệu cho Cơ sở dữ liệu tổng hợp quốc gia theo quy định tại khoản 1 Điều 34 Luật Dữ liệu;</w:t>
      </w:r>
    </w:p>
    <w:p w14:paraId="2B5E2F7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 Đồng bộ dữ liệu chủ, dữ liệu phục vụ giải quyết thủ tục hành chính trên Cổng dịch vụ công quốc gia thuộc phạm vi quản lý ngay khi có sự điều chỉnh, cập nhật vào Cơ sở dữ liệu tổng hợp quốc gia;</w:t>
      </w:r>
    </w:p>
    <w:p w14:paraId="575058C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c) Đối với dữ liệu khác thực hiện đồng bộ khi có điều chỉnh, cập nhật theo thỏa thuận với Trung tâm dữ liệu quốc gia.</w:t>
      </w:r>
    </w:p>
    <w:p w14:paraId="40699A23" w14:textId="77777777" w:rsidR="00A877B4" w:rsidRPr="00A877B4" w:rsidRDefault="00A877B4" w:rsidP="00A877B4">
      <w:pPr>
        <w:adjustRightInd w:val="0"/>
        <w:snapToGrid w:val="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Trung tâm dữ liệu quốc gia phối hợp với cơ quan quản lý cơ sở dữ liệu triển khai các biện pháp kỹ thuật phù hợp để bảo đảm khi dữ liệu chủ thay đổi, dữ liệu trong các cơ sở dữ liệu tham chiếu đến phải được đồng bộ tương ứng.</w:t>
      </w:r>
    </w:p>
    <w:p w14:paraId="2E4B0922" w14:textId="77777777" w:rsidR="00A877B4" w:rsidRPr="00A877B4" w:rsidRDefault="00A877B4" w:rsidP="00A877B4">
      <w:pPr>
        <w:adjustRightInd w:val="0"/>
        <w:snapToGrid w:val="0"/>
        <w:jc w:val="both"/>
        <w:rPr>
          <w:rFonts w:ascii="Arial" w:eastAsiaTheme="minorEastAsia" w:hAnsi="Arial" w:cs="Arial"/>
          <w:color w:val="000000" w:themeColor="text1"/>
          <w:kern w:val="2"/>
          <w:sz w:val="20"/>
          <w:szCs w:val="20"/>
          <w:lang w:eastAsia="ja-JP" w:bidi="ar-SA"/>
          <w14:ligatures w14:val="standardContextual"/>
        </w:rPr>
      </w:pPr>
    </w:p>
    <w:p w14:paraId="0FAA1DB8"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Chương V</w:t>
      </w:r>
    </w:p>
    <w:p w14:paraId="0C42D072" w14:textId="77777777" w:rsidR="00A877B4" w:rsidRPr="00A877B4" w:rsidRDefault="00A877B4" w:rsidP="00A877B4">
      <w:pPr>
        <w:adjustRightInd w:val="0"/>
        <w:snapToGrid w:val="0"/>
        <w:jc w:val="center"/>
        <w:rPr>
          <w:rFonts w:ascii="Arial" w:eastAsiaTheme="minorEastAsia" w:hAnsi="Arial" w:cs="Arial"/>
          <w:b/>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TRÁCH NHIỆM CỦA CÁC CƠ QUAN, TỔ CHỨC</w:t>
      </w:r>
    </w:p>
    <w:p w14:paraId="7A436C85"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lang w:eastAsia="ja-JP" w:bidi="ar-SA"/>
          <w14:ligatures w14:val="standardContextual"/>
        </w:rPr>
      </w:pPr>
    </w:p>
    <w:p w14:paraId="07A7129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26. Trách nhiệm của Bộ Công an</w:t>
      </w:r>
    </w:p>
    <w:p w14:paraId="2F820B3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Chủ trì, phối hợp với các cơ quan có liên quan tổ chức triển khai, hướng dẫn, kiểm tra, đôn đốc việc thực hiện Nghị định này.</w:t>
      </w:r>
    </w:p>
    <w:p w14:paraId="2AF62D2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Chủ trì, phối hợp với các cơ quan có liên quan quản lý hoạt động xây dựng, phát triển, bảo vệ, quản trị, xử lý, sử dụng dữ liệu; bảo đảm an ninh dữ liệu, đấu tranh phòng, chống tội phạm và các hành vi vi phạm pháp luật trong lĩnh vực dữ liệu; quản lý, theo dõi, giám sát đối với hoạt động kinh doanh các sản phẩm, dịch vụ về dữ liệu theo quy định của Nghị định này.</w:t>
      </w:r>
    </w:p>
    <w:p w14:paraId="4130078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Chủ trì, phối hợp với các cơ quan có liên quan triển khai xây dựng Trung tâm dữ liệu quốc gia đáp ứng các quy định, tiêu chuẩn, quy chuẩn kỹ thuật đối với trung tâm dữ liệu.</w:t>
      </w:r>
    </w:p>
    <w:p w14:paraId="6A9D299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Chủ trì xây dựng, ban hành hoặc trình cơ quan nhà nước có thẩm quyền ban hành và hướng dẫn thi hành văn bản quy phạm pháp luật hướng dẫn thực hiện các quy định pháp luật về dữ liệu.</w:t>
      </w:r>
    </w:p>
    <w:p w14:paraId="2A509EF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5. Chủ trì phối hợp Bộ Tư pháp, Văn phòng Chính phủ, Bộ Khoa học và Công nghệ và các cơ quan liên quan rà soát, tổng hợp đề xuất Chính phủ chỉ đạo các bộ, cơ quan, địa phương xây dựng, sửa đổi, bổ sung các văn bản liên quan đến việc triển khai, quản trị vận hành của Trung tâm dữ liệu quốc gia.</w:t>
      </w:r>
    </w:p>
    <w:p w14:paraId="71EFCDF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6. Tổ chức thực hiện kết nối, chia sẻ, điều phối dữ liệu giữa hệ thống thông tin, cơ sở dữ liệu của cơ quan, tổ chức, cá nhân với Cơ sở dữ liệu tổng hợp quốc gia thông qua Nền tảng chia sẻ, điều phối dữ liệu của Trung tâm dữ liệu quốc gia.</w:t>
      </w:r>
    </w:p>
    <w:p w14:paraId="17BD3AD9"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7. Bảo đảm hạ tầng công nghệ thông tin cho cơ quan Đảng, Nhà nước, tổ chức chính trị - xã hội phục vụ việc quản lý, quản trị, xử lý dữ liệu thuộc phạm vi quản lý tại Trung tâm dữ liệu quốc gia.</w:t>
      </w:r>
    </w:p>
    <w:p w14:paraId="518760A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8. Chủ trì, phối hợp với Bộ Khoa học và Công nghệ thẩm định, đánh giá, kiểm tra, hỗ trợ giám sát và điều phối ứng phó sự cố an ninh mạng, an toàn thông tin trong quá trình xây dựng, triển khai, vận hành các hệ thống thông tin, cơ sở dữ liệu tại Trung tâm dữ liệu quốc gia.</w:t>
      </w:r>
    </w:p>
    <w:p w14:paraId="519323D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9. Chủ trì, phối hợp với Bộ Khoa học và Công nghệ xây dựng tiêu chuẩn, quy chuẩn kỹ thuật hoặc hướng dẫn kỹ thuật về tổ chức, kết nối, chia sẻ, đồng bộ dữ liệu với Trung tâm dữ liệu quốc gia.</w:t>
      </w:r>
    </w:p>
    <w:p w14:paraId="14D27B5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10. Xây dựng tiêu chuẩn kiến trúc hệ thống phần mềm tại Trung tâm dữ liệu quốc gia.</w:t>
      </w:r>
    </w:p>
    <w:p w14:paraId="69D1C39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11. Hướng dẫn tổ chức phân loại dữ liệu của cơ quan Đảng, Nhà nước, tổ chức chính trị - xã hội; tổ chức, chỉ đạo công tác đào tạo, bồi dưỡng về chuyên môn, nghiệp vụ về dữ liệu trên phạm vi cả nước.</w:t>
      </w:r>
    </w:p>
    <w:p w14:paraId="2F48762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12. Xây dựng và vận hành Cổng dữ liệu quốc gia.</w:t>
      </w:r>
    </w:p>
    <w:p w14:paraId="09E9A64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13. Bộ trưởng Bộ Công an quyết định mức chi cho hoạt động hỗ trợ kinh phí bảo đảm kết nối, chia sẻ; hỗ trợ bù đắp chi phí tạo lập, thu thập dữ liệu trên cơ sở thống nhất với Bộ trưởng Bộ Tài chính, Bộ trưởng Bộ Khoa học và Công nghệ.</w:t>
      </w:r>
    </w:p>
    <w:p w14:paraId="639C27F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27. Trách nhiệm của Bộ Quốc phòng</w:t>
      </w:r>
    </w:p>
    <w:p w14:paraId="78B6F1F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lastRenderedPageBreak/>
        <w:t>1. Chịu trách nhiệm trước Chính phủ trong thực hiện công tác quản lý nhà nước đối với các dữ liệu thuộc phạm vi quản lý.</w:t>
      </w:r>
    </w:p>
    <w:p w14:paraId="1D6DA7D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Phối hợp với Bộ Công an, các cơ quan, tổ chức bố trí lực lượng, phương tiện thích hợp để phát hiện, ngăn chặn từ xa mọi hành vi xâm phạm Trung tâm dữ liệu quốc gia cả về địa lý và trên không gian mạng.</w:t>
      </w:r>
    </w:p>
    <w:p w14:paraId="12CD8B0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Chủ trì quản lý hoạt động lưu trữ, bảo vệ dữ liệu, bảo đảm an ninh dữ liệu; quản lý, theo dõi, giám sát, tổ chức thực hiện kết nối, chia sẻ, điều phối dữ liệu giữa hệ thống thông tin, cơ sở dữ liệu; ứng dụng khoa học trong xử lý, quản lý, khai thác, sử dụng dữ liệu; quản lý, cấp phép chuyển dữ liệu ra nước ngoài; sử dụng quỹ phát triển dữ liệu quốc gia đối với các dữ liệu thuộc phạm vi quản lý của Bộ Quốc phòng.</w:t>
      </w:r>
    </w:p>
    <w:p w14:paraId="725A3DF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28. Trách nhiệm của Bộ Khoa học và Công nghệ</w:t>
      </w:r>
    </w:p>
    <w:p w14:paraId="0B071035"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Hướng dẫn cơ quan Đảng, Nhà nước, tổ chức chính trị - xã hội phát triển, hoàn thiện hạ tầng kỹ thuật công nghệ thông tin và việc xây dựng tiêu chuẩn, quy chuẩn kỹ thuật về tổ chức, kết nối, chia sẻ, đồng bộ dữ liệu; thực hiện chuẩn hoá, kết nối, chia sẻ dữ liệu, tính toán tối ưu giữa việc đầu tư hạ tầng mới và sử dụng hạ tầng do Trung tâm dữ liệu quốc gia cung cấp.</w:t>
      </w:r>
    </w:p>
    <w:p w14:paraId="29058A0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Rà soát, đánh giá năng lực mạng truyền số liệu chuyên dùng của các cơ quan để xây dựng phương án nâng cấp, bảo đảm các đơn vị có thể truy cập, quản trị hệ thống đặt tại Trung tâm dữ liệu quốc gia thông qua mạng truyền số liệu chuyên dùng.</w:t>
      </w:r>
    </w:p>
    <w:p w14:paraId="548C56E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Phối hợp với Bộ Công an và cơ quan có liên quan trong nghiên cứu làm chủ và ứng dụng các công nghệ số, dữ liệu số hình thành các sản phẩm, dịch vụ phục vụ phát triển chính phủ số, chính quyền số và phát triển kinh tế - xã hội thông qua các Chương trình khoa học và công nghệ trọng điểm cấp quốc gia.</w:t>
      </w:r>
    </w:p>
    <w:p w14:paraId="26EDBBA6"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Phối hợp với Bộ Công an trong việc xác định mức chi cho hoạt động hỗ trợ kinh phí bảo đảm kết nối, chia sẻ; hỗ trợ bù đắp chi phí tạo lập, thu thập dữ liệu.</w:t>
      </w:r>
    </w:p>
    <w:p w14:paraId="094494D8"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29. Trách nhiệm của Văn phòng Chính phủ</w:t>
      </w:r>
    </w:p>
    <w:p w14:paraId="270EC52A"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Chủ trì xây dựng yêu cầu chức năng, nghiệp vụ, giao diện; hỗ trợ, hướng dẫn các bộ, ngành, địa phương xử lý các vấn đề về chức năng, quy trình nghiệp vụ, dữ liệu của cổng Dịch vụ công quốc gia; phối hợp với Bộ Công an quản trị, vận hành cổng Dịch vụ công quốc gia tại Trung tâm dữ liệu quốc gia; thực hiện các nhiệm vụ khác về phát triển cổng Dịch vụ công quốc gia theo yêu cầu của Chính phủ, Thủ tướng Chính phủ; quản lý, vận hành Cơ sở dữ liệu quốc gia về thủ tục hành chính;</w:t>
      </w:r>
    </w:p>
    <w:p w14:paraId="7CAE938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Phối hợp Bộ Công an và các đơn vị liên quan đánh giá nhu cầu, thực hiện chuyển dịch hạ tầng kỹ thuật công nghệ thông tin các hệ thống thông tin phục vụ chỉ đạo, điều hành của Chính phủ, Thủ tướng Chính phủ để đặt tại Trung tâm dữ liệu quốc gia.</w:t>
      </w:r>
    </w:p>
    <w:p w14:paraId="505F8A5F"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30. Trách nhiệm của Ban Cơ yếu Chính phủ</w:t>
      </w:r>
    </w:p>
    <w:p w14:paraId="7C4C4BF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Chủ trì phối hợp với các đơn vị có liên quan triển khai các sản phẩm mã hóa, giải mã dữ liệu.</w:t>
      </w:r>
    </w:p>
    <w:p w14:paraId="160BC47D"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Ban Cơ yếu Chính phủ giúp Bộ trưởng Bộ Quốc phòng thực hiện nhiệm vụ quản lý nhà nước đối với dữ liệu về cơ yếu.</w:t>
      </w:r>
    </w:p>
    <w:p w14:paraId="5C7D9CE4"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Phối hợp với Bộ Công an triển khai các giải pháp bảo đảm an toàn, xác thực và bảo mật thông tin dùng mật mã; triển khai dịch vụ chứng thực chữ ký số chuyên dùng Chính phủ cho các hệ thống thông tin và cơ sở dữ liệu của cơ quan Đảng, Nhà nước, tổ chức chính trị - xã hội.</w:t>
      </w:r>
    </w:p>
    <w:p w14:paraId="59F8BA7B"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31. Trách nhiệm của Bộ Tài chính</w:t>
      </w:r>
    </w:p>
    <w:p w14:paraId="3616F0DA"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1. Phối hợp với Bộ Công an trong việc xác định mức chi cho hoạt động hỗ trợ kinh phí bảo đảm kết nối, chia sẻ; hỗ trợ bù đắp chi phí tạo lập, thu thập dữ liệu.</w:t>
      </w:r>
    </w:p>
    <w:p w14:paraId="2922B1D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Ban hành Thông tư quy định thu phí khai thác và sử dụng thông tin trong cơ sở dữ liệu tổng hợp quốc gia, cơ sở dữ liệu quốc gia, cơ sở dữ liệu chuyên ngành trên cơ sở đề xuất của các bộ, cơ quan ngang bộ.</w:t>
      </w:r>
    </w:p>
    <w:p w14:paraId="330C518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32. Trách nhiệm của các bộ, cơ quan ngang bộ, cơ quan thuộc Chính phủ và Ủy ban nhân dân tỉnh, thành phố trực thuộc trung ương</w:t>
      </w:r>
    </w:p>
    <w:p w14:paraId="7A9F8CA3"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 xml:space="preserve">1. Chủ trì, phối hợp với Bộ Công an, Bộ Quốc phòng và cơ quan có liên quan quản lý hoạt </w:t>
      </w:r>
      <w:r w:rsidRPr="00A877B4">
        <w:rPr>
          <w:rFonts w:ascii="Arial" w:eastAsiaTheme="minorEastAsia" w:hAnsi="Arial" w:cs="Arial"/>
          <w:color w:val="000000" w:themeColor="text1"/>
          <w:kern w:val="2"/>
          <w:sz w:val="20"/>
          <w:szCs w:val="20"/>
          <w:lang w:eastAsia="ja-JP" w:bidi="ar-SA"/>
          <w14:ligatures w14:val="standardContextual"/>
        </w:rPr>
        <w:lastRenderedPageBreak/>
        <w:t>động thu thập, cập nhật, điều chỉnh, sao chép, chia sẻ, chuyển giao, xóa, hủy dữ liệu, lưu trữ, bảo vệ dữ liệu thuộc phạm vi quản lý.</w:t>
      </w:r>
    </w:p>
    <w:p w14:paraId="55E3540E"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2. Thực hiện đồng bộ dữ liệu thuộc phạm vi quản lý về Trung tâm dữ liệu quốc gia theo quy định của Nghị định này và phối hợp với Bộ Công an thực hiện giám sát và đối soát để bảo đảm tính chính xác của dữ liệu.</w:t>
      </w:r>
    </w:p>
    <w:p w14:paraId="0D1C8D42"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3. Các bộ, ngành, địa phương phối hợp Văn phòng Chính phủ, Bộ Công an và các đơn vị có liên quan thực hiện tái cấu trúc quy trình, sửa đổi các văn bản pháp lý theo lộ trình thu thập, cập nhật, đồng bộ dữ liệu về Cơ sở dữ liệu tổng hợp quốc gia.</w:t>
      </w:r>
    </w:p>
    <w:p w14:paraId="1B63CD3C"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4. Thực hiện nâng cấp, bảo trì, sửa chữa hạ tầng, thiết bị của cơ quan khi sử dụng hạ tầng của Trung tâm dữ liệu quốc gia.</w:t>
      </w:r>
    </w:p>
    <w:p w14:paraId="5EC5295F" w14:textId="77777777" w:rsidR="00A877B4" w:rsidRPr="00A877B4" w:rsidRDefault="00A877B4" w:rsidP="00A877B4">
      <w:pPr>
        <w:adjustRightInd w:val="0"/>
        <w:snapToGrid w:val="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5. Kiến nghị Bộ Tài chính về mức thu, nộp, miễn, giảm, quản lý và sử dụng đối với phí khai thác và sử dụng thông tin trong cơ sở dữ liệu tổng hợp quốc gia, cơ sở dữ liệu quốc gia, cơ sở dữ liệu chuyên ngành thuộc ngành, lĩnh vực quản lý.</w:t>
      </w:r>
    </w:p>
    <w:p w14:paraId="4CD112A7" w14:textId="77777777" w:rsidR="00A877B4" w:rsidRPr="00A877B4" w:rsidRDefault="00A877B4" w:rsidP="00A877B4">
      <w:pPr>
        <w:adjustRightInd w:val="0"/>
        <w:snapToGrid w:val="0"/>
        <w:jc w:val="both"/>
        <w:rPr>
          <w:rFonts w:ascii="Arial" w:eastAsiaTheme="minorEastAsia" w:hAnsi="Arial" w:cs="Arial"/>
          <w:color w:val="000000" w:themeColor="text1"/>
          <w:kern w:val="2"/>
          <w:sz w:val="20"/>
          <w:szCs w:val="20"/>
          <w:lang w:eastAsia="ja-JP" w:bidi="ar-SA"/>
          <w14:ligatures w14:val="standardContextual"/>
        </w:rPr>
      </w:pPr>
    </w:p>
    <w:p w14:paraId="0BC57526" w14:textId="77777777" w:rsidR="00A877B4" w:rsidRPr="00A877B4" w:rsidRDefault="00A877B4" w:rsidP="00A877B4">
      <w:pPr>
        <w:adjustRightInd w:val="0"/>
        <w:snapToGrid w:val="0"/>
        <w:jc w:val="center"/>
        <w:rPr>
          <w:rFonts w:ascii="Arial" w:eastAsiaTheme="minorEastAsia" w:hAnsi="Arial" w:cs="Arial"/>
          <w:b/>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Chương VI</w:t>
      </w:r>
    </w:p>
    <w:p w14:paraId="312BFC89" w14:textId="77777777" w:rsidR="00A877B4" w:rsidRPr="00A877B4" w:rsidRDefault="00A877B4" w:rsidP="00A877B4">
      <w:pPr>
        <w:adjustRightInd w:val="0"/>
        <w:snapToGrid w:val="0"/>
        <w:jc w:val="center"/>
        <w:rPr>
          <w:rFonts w:ascii="Arial" w:eastAsiaTheme="minorEastAsia" w:hAnsi="Arial" w:cs="Arial"/>
          <w:b/>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KHOẢN THI HÀNH</w:t>
      </w:r>
    </w:p>
    <w:p w14:paraId="7F83E36A" w14:textId="77777777" w:rsidR="00A877B4" w:rsidRPr="00A877B4" w:rsidRDefault="00A877B4" w:rsidP="00A877B4">
      <w:pPr>
        <w:adjustRightInd w:val="0"/>
        <w:snapToGrid w:val="0"/>
        <w:jc w:val="center"/>
        <w:rPr>
          <w:rFonts w:ascii="Arial" w:eastAsiaTheme="minorEastAsia" w:hAnsi="Arial" w:cs="Arial"/>
          <w:color w:val="000000" w:themeColor="text1"/>
          <w:kern w:val="2"/>
          <w:sz w:val="20"/>
          <w:szCs w:val="20"/>
          <w:lang w:eastAsia="ja-JP" w:bidi="ar-SA"/>
          <w14:ligatures w14:val="standardContextual"/>
        </w:rPr>
      </w:pPr>
    </w:p>
    <w:p w14:paraId="01B85CF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33. Hiệu lực thi hành</w:t>
      </w:r>
    </w:p>
    <w:p w14:paraId="18D20761"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 xml:space="preserve">Nghị định này có hiệu lực thi hành từ ngày 01 tháng 7 năm 2025. </w:t>
      </w:r>
    </w:p>
    <w:p w14:paraId="4C71E3D0" w14:textId="77777777" w:rsidR="00A877B4" w:rsidRPr="00A877B4" w:rsidRDefault="00A877B4" w:rsidP="00A877B4">
      <w:pPr>
        <w:adjustRightInd w:val="0"/>
        <w:snapToGrid w:val="0"/>
        <w:spacing w:after="12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b/>
          <w:color w:val="000000" w:themeColor="text1"/>
          <w:kern w:val="2"/>
          <w:sz w:val="20"/>
          <w:szCs w:val="20"/>
          <w:lang w:eastAsia="ja-JP" w:bidi="ar-SA"/>
          <w14:ligatures w14:val="standardContextual"/>
        </w:rPr>
        <w:t>Điều 34. Trách nhiệm thi hành</w:t>
      </w:r>
    </w:p>
    <w:p w14:paraId="483D8FA8" w14:textId="77777777" w:rsidR="00A877B4" w:rsidRPr="00A877B4" w:rsidRDefault="00A877B4" w:rsidP="00A877B4">
      <w:pPr>
        <w:adjustRightInd w:val="0"/>
        <w:snapToGrid w:val="0"/>
        <w:ind w:firstLine="720"/>
        <w:jc w:val="both"/>
        <w:rPr>
          <w:rFonts w:ascii="Arial" w:eastAsiaTheme="minorEastAsia" w:hAnsi="Arial" w:cs="Arial"/>
          <w:color w:val="000000" w:themeColor="text1"/>
          <w:kern w:val="2"/>
          <w:sz w:val="20"/>
          <w:szCs w:val="20"/>
          <w:lang w:eastAsia="ja-JP" w:bidi="ar-SA"/>
          <w14:ligatures w14:val="standardContextual"/>
        </w:rPr>
      </w:pPr>
      <w:r w:rsidRPr="00A877B4">
        <w:rPr>
          <w:rFonts w:ascii="Arial" w:eastAsiaTheme="minorEastAsia" w:hAnsi="Arial" w:cs="Arial"/>
          <w:color w:val="000000" w:themeColor="text1"/>
          <w:kern w:val="2"/>
          <w:sz w:val="20"/>
          <w:szCs w:val="20"/>
          <w:lang w:eastAsia="ja-JP" w:bidi="ar-SA"/>
          <w14:ligatures w14:val="standardContextual"/>
        </w:rPr>
        <w:t>Bộ trưởng các bộ, Thủ trưởng các cơ quan ngang bộ, cơ quan thuộc Chính phủ, Chủ tịch Ủy ban nhân dân các tỉnh, thành phố trực thuộc trung ương và các cơ quan, tổ chức, cá nhân có liên quan chịu trách nhiệm thi hành Nghị định này.</w:t>
      </w:r>
    </w:p>
    <w:p w14:paraId="7CBD0BDA" w14:textId="77777777" w:rsidR="00A877B4" w:rsidRPr="00A877B4" w:rsidRDefault="00A877B4" w:rsidP="00A877B4">
      <w:pPr>
        <w:adjustRightInd w:val="0"/>
        <w:snapToGrid w:val="0"/>
        <w:rPr>
          <w:rFonts w:ascii="Arial" w:eastAsiaTheme="minorEastAsia" w:hAnsi="Arial" w:cs="Arial"/>
          <w:color w:val="000000" w:themeColor="text1"/>
          <w:kern w:val="2"/>
          <w:sz w:val="20"/>
          <w:szCs w:val="20"/>
          <w:lang w:eastAsia="ja-JP" w:bidi="ar-SA"/>
          <w14:ligatures w14:val="standardContextu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A877B4" w:rsidRPr="00A877B4" w14:paraId="6772456F" w14:textId="77777777" w:rsidTr="00B16E36">
        <w:tc>
          <w:tcPr>
            <w:tcW w:w="2500" w:type="pct"/>
            <w:hideMark/>
          </w:tcPr>
          <w:p w14:paraId="7B7C92A4" w14:textId="77777777" w:rsidR="00A877B4" w:rsidRPr="00A877B4" w:rsidRDefault="00A877B4" w:rsidP="00A877B4">
            <w:pPr>
              <w:adjustRightInd w:val="0"/>
              <w:snapToGrid w:val="0"/>
              <w:rPr>
                <w:rFonts w:ascii="Arial" w:hAnsi="Arial" w:cs="Arial"/>
                <w:color w:val="000000" w:themeColor="text1"/>
                <w:sz w:val="20"/>
                <w:szCs w:val="20"/>
              </w:rPr>
            </w:pPr>
            <w:r w:rsidRPr="00A877B4">
              <w:rPr>
                <w:rFonts w:ascii="Arial" w:hAnsi="Arial" w:cs="Arial"/>
                <w:b/>
                <w:bCs/>
                <w:i/>
                <w:iCs/>
                <w:color w:val="000000" w:themeColor="text1"/>
                <w:sz w:val="20"/>
                <w:szCs w:val="20"/>
              </w:rPr>
              <w:t>Nơi nhận:</w:t>
            </w:r>
            <w:bookmarkStart w:id="1" w:name="bookmark282"/>
            <w:bookmarkEnd w:id="1"/>
            <w:r w:rsidRPr="00A877B4">
              <w:rPr>
                <w:rFonts w:ascii="Arial" w:hAnsi="Arial" w:cs="Arial"/>
                <w:b/>
                <w:bCs/>
                <w:i/>
                <w:iCs/>
                <w:color w:val="000000" w:themeColor="text1"/>
                <w:sz w:val="20"/>
                <w:szCs w:val="20"/>
              </w:rPr>
              <w:br/>
            </w:r>
            <w:r w:rsidRPr="00A877B4">
              <w:rPr>
                <w:rFonts w:ascii="Arial" w:hAnsi="Arial" w:cs="Arial"/>
                <w:color w:val="000000" w:themeColor="text1"/>
                <w:sz w:val="20"/>
                <w:szCs w:val="20"/>
              </w:rPr>
              <w:t>- Ban Bí thư Trung ương Đảng;</w:t>
            </w:r>
            <w:bookmarkStart w:id="2" w:name="bookmark283"/>
            <w:bookmarkEnd w:id="2"/>
            <w:r w:rsidRPr="00A877B4">
              <w:rPr>
                <w:rFonts w:ascii="Arial" w:hAnsi="Arial" w:cs="Arial"/>
                <w:color w:val="000000" w:themeColor="text1"/>
                <w:sz w:val="20"/>
                <w:szCs w:val="20"/>
              </w:rPr>
              <w:br/>
              <w:t>- Thủ tướng, các Phó Thủ tướng Chính phủ;</w:t>
            </w:r>
            <w:bookmarkStart w:id="3" w:name="bookmark284"/>
            <w:bookmarkEnd w:id="3"/>
            <w:r w:rsidRPr="00A877B4">
              <w:rPr>
                <w:rFonts w:ascii="Arial" w:hAnsi="Arial" w:cs="Arial"/>
                <w:color w:val="000000" w:themeColor="text1"/>
                <w:sz w:val="20"/>
                <w:szCs w:val="20"/>
              </w:rPr>
              <w:br/>
              <w:t>- Các bộ, cơ quan ngang bộ, cơ quan thuộc Chính phủ;</w:t>
            </w:r>
            <w:bookmarkStart w:id="4" w:name="bookmark285"/>
            <w:bookmarkEnd w:id="4"/>
            <w:r w:rsidRPr="00A877B4">
              <w:rPr>
                <w:rFonts w:ascii="Arial" w:hAnsi="Arial" w:cs="Arial"/>
                <w:color w:val="000000" w:themeColor="text1"/>
                <w:sz w:val="20"/>
                <w:szCs w:val="20"/>
              </w:rPr>
              <w:br/>
              <w:t>- HĐND, UBND các tỉnh, thành phố trực thuộc trung ương;</w:t>
            </w:r>
            <w:bookmarkStart w:id="5" w:name="bookmark2"/>
            <w:bookmarkEnd w:id="5"/>
            <w:r w:rsidRPr="00A877B4">
              <w:rPr>
                <w:rFonts w:ascii="Arial" w:hAnsi="Arial" w:cs="Arial"/>
                <w:color w:val="000000" w:themeColor="text1"/>
                <w:sz w:val="20"/>
                <w:szCs w:val="20"/>
              </w:rPr>
              <w:br/>
              <w:t>- Văn phòng Trung ương và các Ban của Đảng;</w:t>
            </w:r>
            <w:bookmarkStart w:id="6" w:name="bookmark3"/>
            <w:bookmarkEnd w:id="6"/>
            <w:r w:rsidRPr="00A877B4">
              <w:rPr>
                <w:rFonts w:ascii="Arial" w:hAnsi="Arial" w:cs="Arial"/>
                <w:color w:val="000000" w:themeColor="text1"/>
                <w:sz w:val="20"/>
                <w:szCs w:val="20"/>
              </w:rPr>
              <w:br/>
              <w:t>- Văn phòng Tổng Bí thư;</w:t>
            </w:r>
            <w:bookmarkStart w:id="7" w:name="bookmark4"/>
            <w:bookmarkEnd w:id="7"/>
            <w:r w:rsidRPr="00A877B4">
              <w:rPr>
                <w:rFonts w:ascii="Arial" w:hAnsi="Arial" w:cs="Arial"/>
                <w:color w:val="000000" w:themeColor="text1"/>
                <w:sz w:val="20"/>
                <w:szCs w:val="20"/>
              </w:rPr>
              <w:br/>
              <w:t>- Văn phòng Chủ tịch nước;</w:t>
            </w:r>
            <w:bookmarkStart w:id="8" w:name="bookmark5"/>
            <w:bookmarkEnd w:id="8"/>
            <w:r w:rsidRPr="00A877B4">
              <w:rPr>
                <w:rFonts w:ascii="Arial" w:hAnsi="Arial" w:cs="Arial"/>
                <w:color w:val="000000" w:themeColor="text1"/>
                <w:sz w:val="20"/>
                <w:szCs w:val="20"/>
              </w:rPr>
              <w:br/>
              <w:t>- Hội đồng Dân tộc và các Ủy ban của Quốc hội;</w:t>
            </w:r>
            <w:bookmarkStart w:id="9" w:name="bookmark6"/>
            <w:bookmarkEnd w:id="9"/>
            <w:r w:rsidRPr="00A877B4">
              <w:rPr>
                <w:rFonts w:ascii="Arial" w:hAnsi="Arial" w:cs="Arial"/>
                <w:color w:val="000000" w:themeColor="text1"/>
                <w:sz w:val="20"/>
                <w:szCs w:val="20"/>
              </w:rPr>
              <w:br/>
              <w:t>- Văn phòng Quốc hội;</w:t>
            </w:r>
            <w:bookmarkStart w:id="10" w:name="bookmark7"/>
            <w:bookmarkEnd w:id="10"/>
            <w:r w:rsidRPr="00A877B4">
              <w:rPr>
                <w:rFonts w:ascii="Arial" w:hAnsi="Arial" w:cs="Arial"/>
                <w:color w:val="000000" w:themeColor="text1"/>
                <w:sz w:val="20"/>
                <w:szCs w:val="20"/>
              </w:rPr>
              <w:br/>
              <w:t>- Tòa án nhân dân tối cao;</w:t>
            </w:r>
            <w:bookmarkStart w:id="11" w:name="bookmark286"/>
            <w:bookmarkEnd w:id="11"/>
            <w:r w:rsidRPr="00A877B4">
              <w:rPr>
                <w:rFonts w:ascii="Arial" w:hAnsi="Arial" w:cs="Arial"/>
                <w:color w:val="000000" w:themeColor="text1"/>
                <w:sz w:val="20"/>
                <w:szCs w:val="20"/>
              </w:rPr>
              <w:br/>
              <w:t>- Viện kiểm sát nhân dân tối cao;</w:t>
            </w:r>
            <w:bookmarkStart w:id="12" w:name="bookmark287"/>
            <w:bookmarkEnd w:id="12"/>
            <w:r w:rsidRPr="00A877B4">
              <w:rPr>
                <w:rFonts w:ascii="Arial" w:hAnsi="Arial" w:cs="Arial"/>
                <w:color w:val="000000" w:themeColor="text1"/>
                <w:sz w:val="20"/>
                <w:szCs w:val="20"/>
              </w:rPr>
              <w:br/>
              <w:t>- Kiểm toán nhà nước;</w:t>
            </w:r>
            <w:bookmarkStart w:id="13" w:name="bookmark288"/>
            <w:bookmarkEnd w:id="13"/>
            <w:r w:rsidRPr="00A877B4">
              <w:rPr>
                <w:rFonts w:ascii="Arial" w:hAnsi="Arial" w:cs="Arial"/>
                <w:color w:val="000000" w:themeColor="text1"/>
                <w:sz w:val="20"/>
                <w:szCs w:val="20"/>
              </w:rPr>
              <w:br/>
              <w:t>- Ủy ban Trung ương Mặt trận Tổ quốc Việt Nam;</w:t>
            </w:r>
            <w:bookmarkStart w:id="14" w:name="bookmark289"/>
            <w:bookmarkEnd w:id="14"/>
            <w:r w:rsidRPr="00A877B4">
              <w:rPr>
                <w:rFonts w:ascii="Arial" w:hAnsi="Arial" w:cs="Arial"/>
                <w:color w:val="000000" w:themeColor="text1"/>
                <w:sz w:val="20"/>
                <w:szCs w:val="20"/>
              </w:rPr>
              <w:br/>
              <w:t>- Cơ quan trung ương của các đoàn thể;</w:t>
            </w:r>
            <w:bookmarkStart w:id="15" w:name="bookmark290"/>
            <w:bookmarkEnd w:id="15"/>
            <w:r w:rsidRPr="00A877B4">
              <w:rPr>
                <w:rFonts w:ascii="Arial" w:hAnsi="Arial" w:cs="Arial"/>
                <w:color w:val="000000" w:themeColor="text1"/>
                <w:sz w:val="20"/>
                <w:szCs w:val="20"/>
              </w:rPr>
              <w:br/>
              <w:t>- VPCP: BTCN, các PCN, Trợ lý TTg, TGĐ Cổng TTĐT, các Vụ, Cục, đơn vị trực thuộc, Công báo;</w:t>
            </w:r>
            <w:bookmarkStart w:id="16" w:name="bookmark291"/>
            <w:bookmarkEnd w:id="16"/>
            <w:r w:rsidRPr="00A877B4">
              <w:rPr>
                <w:rFonts w:ascii="Arial" w:hAnsi="Arial" w:cs="Arial"/>
                <w:color w:val="000000" w:themeColor="text1"/>
                <w:sz w:val="20"/>
                <w:szCs w:val="20"/>
              </w:rPr>
              <w:br/>
              <w:t>- Lưu: VT, KSTT (2)</w:t>
            </w:r>
          </w:p>
        </w:tc>
        <w:tc>
          <w:tcPr>
            <w:tcW w:w="2500" w:type="pct"/>
            <w:hideMark/>
          </w:tcPr>
          <w:p w14:paraId="7512A5DF" w14:textId="77777777" w:rsidR="00A877B4" w:rsidRPr="00A877B4" w:rsidRDefault="00A877B4" w:rsidP="00A877B4">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TM. CHÍNH PHỦ</w:t>
            </w:r>
            <w:r w:rsidRPr="00A877B4">
              <w:rPr>
                <w:rFonts w:ascii="Arial" w:hAnsi="Arial" w:cs="Arial"/>
                <w:b/>
                <w:bCs/>
                <w:color w:val="000000" w:themeColor="text1"/>
                <w:sz w:val="20"/>
                <w:szCs w:val="20"/>
              </w:rPr>
              <w:br/>
              <w:t>KT. THỦ TƯỚNG</w:t>
            </w:r>
            <w:r w:rsidRPr="00A877B4">
              <w:rPr>
                <w:rFonts w:ascii="Arial" w:hAnsi="Arial" w:cs="Arial"/>
                <w:b/>
                <w:bCs/>
                <w:color w:val="000000" w:themeColor="text1"/>
                <w:sz w:val="20"/>
                <w:szCs w:val="20"/>
              </w:rPr>
              <w:br/>
              <w:t>PHÓ THỦ TƯỚNG</w:t>
            </w:r>
            <w:r w:rsidRPr="00A877B4">
              <w:rPr>
                <w:rFonts w:ascii="Arial" w:hAnsi="Arial" w:cs="Arial"/>
                <w:b/>
                <w:bCs/>
                <w:color w:val="000000" w:themeColor="text1"/>
                <w:sz w:val="20"/>
                <w:szCs w:val="20"/>
              </w:rPr>
              <w:br/>
            </w:r>
            <w:r w:rsidRPr="00A877B4">
              <w:rPr>
                <w:rFonts w:ascii="Arial" w:hAnsi="Arial" w:cs="Arial"/>
                <w:b/>
                <w:bCs/>
                <w:color w:val="000000" w:themeColor="text1"/>
                <w:sz w:val="20"/>
                <w:szCs w:val="20"/>
              </w:rPr>
              <w:br/>
            </w:r>
            <w:r w:rsidRPr="00A877B4">
              <w:rPr>
                <w:rFonts w:ascii="Arial" w:hAnsi="Arial" w:cs="Arial"/>
                <w:b/>
                <w:bCs/>
                <w:color w:val="000000" w:themeColor="text1"/>
                <w:sz w:val="20"/>
                <w:szCs w:val="20"/>
              </w:rPr>
              <w:br/>
            </w:r>
            <w:r w:rsidRPr="00A877B4">
              <w:rPr>
                <w:rFonts w:ascii="Arial" w:hAnsi="Arial" w:cs="Arial"/>
                <w:b/>
                <w:bCs/>
                <w:color w:val="000000" w:themeColor="text1"/>
                <w:sz w:val="20"/>
                <w:szCs w:val="20"/>
              </w:rPr>
              <w:br/>
            </w:r>
            <w:r w:rsidRPr="00A877B4">
              <w:rPr>
                <w:rFonts w:ascii="Arial" w:hAnsi="Arial" w:cs="Arial"/>
                <w:b/>
                <w:bCs/>
                <w:color w:val="000000" w:themeColor="text1"/>
                <w:sz w:val="20"/>
                <w:szCs w:val="20"/>
              </w:rPr>
              <w:br/>
            </w:r>
            <w:r w:rsidRPr="00A877B4">
              <w:rPr>
                <w:rFonts w:ascii="Arial" w:hAnsi="Arial" w:cs="Arial"/>
                <w:b/>
                <w:bCs/>
                <w:color w:val="000000" w:themeColor="text1"/>
                <w:sz w:val="20"/>
                <w:szCs w:val="20"/>
              </w:rPr>
              <w:br/>
              <w:t>Nguyễn Chí Dũng</w:t>
            </w:r>
          </w:p>
        </w:tc>
      </w:tr>
    </w:tbl>
    <w:p w14:paraId="067848A2" w14:textId="77777777" w:rsidR="00A877B4" w:rsidRPr="00A877B4" w:rsidRDefault="00A877B4" w:rsidP="00A877B4">
      <w:pPr>
        <w:adjustRightInd w:val="0"/>
        <w:snapToGrid w:val="0"/>
        <w:rPr>
          <w:rFonts w:ascii="Arial" w:eastAsiaTheme="minorEastAsia" w:hAnsi="Arial" w:cs="Arial"/>
          <w:color w:val="000000" w:themeColor="text1"/>
          <w:kern w:val="2"/>
          <w:sz w:val="20"/>
          <w:szCs w:val="20"/>
          <w:lang w:eastAsia="ja-JP" w:bidi="ar-SA"/>
          <w14:ligatures w14:val="standardContextual"/>
        </w:rPr>
      </w:pPr>
    </w:p>
    <w:p w14:paraId="001C8B4B" w14:textId="77777777" w:rsidR="00A877B4" w:rsidRPr="0061060B" w:rsidRDefault="00A877B4" w:rsidP="00240A40">
      <w:pPr>
        <w:adjustRightInd w:val="0"/>
        <w:snapToGrid w:val="0"/>
        <w:jc w:val="center"/>
        <w:rPr>
          <w:rFonts w:ascii="Arial" w:hAnsi="Arial" w:cs="Arial"/>
          <w:b/>
          <w:bCs/>
          <w:color w:val="000000" w:themeColor="text1"/>
          <w:sz w:val="20"/>
          <w:szCs w:val="20"/>
        </w:rPr>
        <w:sectPr w:rsidR="00A877B4" w:rsidRPr="0061060B" w:rsidSect="00C71249">
          <w:pgSz w:w="11909" w:h="16840" w:code="9"/>
          <w:pgMar w:top="1440" w:right="1440" w:bottom="1440" w:left="1440" w:header="0" w:footer="3" w:gutter="0"/>
          <w:cols w:space="720"/>
          <w:noEndnote/>
          <w:docGrid w:linePitch="360"/>
        </w:sectPr>
      </w:pPr>
    </w:p>
    <w:p w14:paraId="4985EE9B" w14:textId="7DA55FD7" w:rsidR="00C71249" w:rsidRPr="004A1EBB" w:rsidRDefault="00C71249" w:rsidP="00240A40">
      <w:pPr>
        <w:adjustRightInd w:val="0"/>
        <w:snapToGrid w:val="0"/>
        <w:jc w:val="center"/>
        <w:rPr>
          <w:rFonts w:ascii="Arial" w:hAnsi="Arial" w:cs="Arial"/>
          <w:b/>
          <w:bCs/>
          <w:color w:val="000000" w:themeColor="text1"/>
          <w:sz w:val="20"/>
          <w:szCs w:val="20"/>
        </w:rPr>
      </w:pPr>
      <w:r w:rsidRPr="004A1EBB">
        <w:rPr>
          <w:rFonts w:ascii="Arial" w:hAnsi="Arial" w:cs="Arial"/>
          <w:b/>
          <w:bCs/>
          <w:color w:val="000000" w:themeColor="text1"/>
          <w:sz w:val="20"/>
          <w:szCs w:val="20"/>
        </w:rPr>
        <w:lastRenderedPageBreak/>
        <w:t>Phụ lục</w:t>
      </w:r>
    </w:p>
    <w:p w14:paraId="321F977C" w14:textId="77777777" w:rsidR="00C71249" w:rsidRPr="004A1EBB" w:rsidRDefault="00C71249" w:rsidP="00240A40">
      <w:pPr>
        <w:adjustRightInd w:val="0"/>
        <w:snapToGrid w:val="0"/>
        <w:jc w:val="center"/>
        <w:rPr>
          <w:rFonts w:ascii="Arial" w:hAnsi="Arial" w:cs="Arial"/>
          <w:b/>
          <w:bCs/>
          <w:color w:val="000000" w:themeColor="text1"/>
          <w:sz w:val="20"/>
          <w:szCs w:val="20"/>
        </w:rPr>
      </w:pPr>
      <w:r w:rsidRPr="004A1EBB">
        <w:rPr>
          <w:rFonts w:ascii="Arial" w:hAnsi="Arial" w:cs="Arial"/>
          <w:b/>
          <w:bCs/>
          <w:color w:val="000000" w:themeColor="text1"/>
          <w:sz w:val="20"/>
          <w:szCs w:val="20"/>
        </w:rPr>
        <w:t>DANH MỤC HỒ SƠ VÀ BIỂU MẪU</w:t>
      </w:r>
    </w:p>
    <w:p w14:paraId="01034E76" w14:textId="77777777" w:rsidR="00C71249" w:rsidRPr="004A1EBB" w:rsidRDefault="00C71249" w:rsidP="00240A40">
      <w:pPr>
        <w:adjustRightInd w:val="0"/>
        <w:snapToGrid w:val="0"/>
        <w:jc w:val="center"/>
        <w:rPr>
          <w:rFonts w:ascii="Arial" w:hAnsi="Arial" w:cs="Arial"/>
          <w:i/>
          <w:iCs/>
          <w:color w:val="000000" w:themeColor="text1"/>
          <w:sz w:val="20"/>
          <w:szCs w:val="20"/>
        </w:rPr>
      </w:pPr>
      <w:r w:rsidRPr="004A1EBB">
        <w:rPr>
          <w:rFonts w:ascii="Arial" w:hAnsi="Arial" w:cs="Arial"/>
          <w:i/>
          <w:iCs/>
          <w:color w:val="000000" w:themeColor="text1"/>
          <w:sz w:val="20"/>
          <w:szCs w:val="20"/>
        </w:rPr>
        <w:t>(Kèm theo Nghị định số 165/2025/NĐ-CP ngày 30 tháng 6 năm 2025 của Chính phủ)</w:t>
      </w:r>
    </w:p>
    <w:p w14:paraId="76E5B33F" w14:textId="77777777" w:rsidR="00C71249" w:rsidRPr="00A877B4" w:rsidRDefault="00C71249" w:rsidP="00240A40">
      <w:pPr>
        <w:adjustRightInd w:val="0"/>
        <w:snapToGrid w:val="0"/>
        <w:jc w:val="center"/>
        <w:rPr>
          <w:rFonts w:ascii="Arial" w:hAnsi="Arial" w:cs="Arial"/>
          <w:color w:val="000000" w:themeColor="text1"/>
          <w:sz w:val="20"/>
          <w:szCs w:val="20"/>
          <w:vertAlign w:val="superscript"/>
          <w:lang w:val="en-GB"/>
        </w:rPr>
      </w:pPr>
      <w:r w:rsidRPr="00A877B4">
        <w:rPr>
          <w:rFonts w:ascii="Arial" w:hAnsi="Arial" w:cs="Arial"/>
          <w:color w:val="000000" w:themeColor="text1"/>
          <w:sz w:val="20"/>
          <w:szCs w:val="20"/>
          <w:vertAlign w:val="superscript"/>
          <w:lang w:val="en-GB"/>
        </w:rPr>
        <w:t>__________</w:t>
      </w:r>
    </w:p>
    <w:p w14:paraId="651A626F" w14:textId="77777777" w:rsidR="00C71249" w:rsidRPr="00A877B4" w:rsidRDefault="00C71249" w:rsidP="00240A40">
      <w:pPr>
        <w:adjustRightInd w:val="0"/>
        <w:snapToGrid w:val="0"/>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742"/>
        <w:gridCol w:w="2089"/>
        <w:gridCol w:w="3544"/>
        <w:gridCol w:w="2644"/>
      </w:tblGrid>
      <w:tr w:rsidR="00A877B4" w:rsidRPr="00A877B4" w14:paraId="1F000D2A" w14:textId="77777777" w:rsidTr="004A1EBB">
        <w:trPr>
          <w:trHeight w:val="20"/>
          <w:jc w:val="center"/>
        </w:trPr>
        <w:tc>
          <w:tcPr>
            <w:tcW w:w="411" w:type="pct"/>
            <w:tcBorders>
              <w:top w:val="single" w:sz="4" w:space="0" w:color="auto"/>
              <w:left w:val="single" w:sz="4" w:space="0" w:color="auto"/>
              <w:bottom w:val="single" w:sz="4" w:space="0" w:color="auto"/>
            </w:tcBorders>
            <w:shd w:val="clear" w:color="auto" w:fill="FFFFFF"/>
          </w:tcPr>
          <w:p w14:paraId="403F2CF1" w14:textId="77777777" w:rsidR="00C71249" w:rsidRPr="00A877B4" w:rsidRDefault="00C71249"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STT</w:t>
            </w:r>
          </w:p>
        </w:tc>
        <w:tc>
          <w:tcPr>
            <w:tcW w:w="1158" w:type="pct"/>
            <w:tcBorders>
              <w:top w:val="single" w:sz="4" w:space="0" w:color="auto"/>
              <w:left w:val="single" w:sz="4" w:space="0" w:color="auto"/>
              <w:bottom w:val="single" w:sz="4" w:space="0" w:color="auto"/>
            </w:tcBorders>
            <w:shd w:val="clear" w:color="auto" w:fill="FFFFFF"/>
          </w:tcPr>
          <w:p w14:paraId="52ABF39D" w14:textId="77777777" w:rsidR="00C71249" w:rsidRPr="00A877B4" w:rsidRDefault="00C71249"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Nội dung</w:t>
            </w:r>
          </w:p>
        </w:tc>
        <w:tc>
          <w:tcPr>
            <w:tcW w:w="1965" w:type="pct"/>
            <w:tcBorders>
              <w:top w:val="single" w:sz="4" w:space="0" w:color="auto"/>
              <w:left w:val="single" w:sz="4" w:space="0" w:color="auto"/>
            </w:tcBorders>
            <w:shd w:val="clear" w:color="auto" w:fill="FFFFFF"/>
          </w:tcPr>
          <w:p w14:paraId="29ADB49D" w14:textId="77777777" w:rsidR="00C71249" w:rsidRPr="00A877B4" w:rsidRDefault="00C71249"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Thành phần hồ sơ</w:t>
            </w:r>
          </w:p>
        </w:tc>
        <w:tc>
          <w:tcPr>
            <w:tcW w:w="1466" w:type="pct"/>
            <w:tcBorders>
              <w:top w:val="single" w:sz="4" w:space="0" w:color="auto"/>
              <w:left w:val="single" w:sz="4" w:space="0" w:color="auto"/>
              <w:right w:val="single" w:sz="4" w:space="0" w:color="auto"/>
            </w:tcBorders>
            <w:shd w:val="clear" w:color="auto" w:fill="FFFFFF"/>
          </w:tcPr>
          <w:p w14:paraId="07F6B811" w14:textId="77777777" w:rsidR="00C71249" w:rsidRPr="00A877B4" w:rsidRDefault="00C71249"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Biểu mẫu</w:t>
            </w:r>
          </w:p>
        </w:tc>
      </w:tr>
      <w:tr w:rsidR="00A877B4" w:rsidRPr="00A877B4" w14:paraId="5476F1EE" w14:textId="77777777" w:rsidTr="004A1EBB">
        <w:trPr>
          <w:trHeight w:val="20"/>
          <w:jc w:val="center"/>
        </w:trPr>
        <w:tc>
          <w:tcPr>
            <w:tcW w:w="411" w:type="pct"/>
            <w:tcBorders>
              <w:top w:val="single" w:sz="4" w:space="0" w:color="auto"/>
              <w:left w:val="single" w:sz="4" w:space="0" w:color="auto"/>
            </w:tcBorders>
            <w:shd w:val="clear" w:color="auto" w:fill="FFFFFF"/>
          </w:tcPr>
          <w:p w14:paraId="6005C572" w14:textId="77777777" w:rsidR="00C71249" w:rsidRPr="00A877B4" w:rsidRDefault="00C71249"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1</w:t>
            </w:r>
          </w:p>
        </w:tc>
        <w:tc>
          <w:tcPr>
            <w:tcW w:w="1158" w:type="pct"/>
            <w:tcBorders>
              <w:top w:val="single" w:sz="4" w:space="0" w:color="auto"/>
              <w:left w:val="single" w:sz="4" w:space="0" w:color="auto"/>
            </w:tcBorders>
            <w:shd w:val="clear" w:color="auto" w:fill="FFFFFF"/>
          </w:tcPr>
          <w:p w14:paraId="5874814D" w14:textId="77777777" w:rsidR="00C71249" w:rsidRPr="00A877B4" w:rsidRDefault="00C71249"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lang w:val="en-GB"/>
              </w:rPr>
              <w:t>Đánh giá tác động chuyển, xử lý dữ liệu xuyên biên giới</w:t>
            </w:r>
          </w:p>
        </w:tc>
        <w:tc>
          <w:tcPr>
            <w:tcW w:w="1965" w:type="pct"/>
            <w:tcBorders>
              <w:top w:val="single" w:sz="4" w:space="0" w:color="auto"/>
              <w:left w:val="single" w:sz="4" w:space="0" w:color="auto"/>
            </w:tcBorders>
            <w:shd w:val="clear" w:color="auto" w:fill="FFFFFF"/>
          </w:tcPr>
          <w:p w14:paraId="08914D7A" w14:textId="7CF0CFCF" w:rsidR="00C71249" w:rsidRPr="00A877B4" w:rsidRDefault="00C71249"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lang w:val="en-GB"/>
              </w:rPr>
              <w:t>Thông bào gửi hồ sơ đánh giá tác động</w:t>
            </w:r>
            <w:r w:rsidR="0094087C" w:rsidRPr="00A877B4">
              <w:rPr>
                <w:rFonts w:ascii="Arial" w:hAnsi="Arial" w:cs="Arial"/>
                <w:color w:val="000000" w:themeColor="text1"/>
                <w:sz w:val="20"/>
                <w:szCs w:val="20"/>
                <w:lang w:val="en-GB"/>
              </w:rPr>
              <w:t xml:space="preserve"> </w:t>
            </w:r>
            <w:r w:rsidRPr="00A877B4">
              <w:rPr>
                <w:rFonts w:ascii="Arial" w:hAnsi="Arial" w:cs="Arial"/>
                <w:color w:val="000000" w:themeColor="text1"/>
                <w:sz w:val="20"/>
                <w:szCs w:val="20"/>
                <w:lang w:val="en-GB"/>
              </w:rPr>
              <w:t>chuyển, xử lý dữ liệu xuyên biên giới</w:t>
            </w:r>
          </w:p>
        </w:tc>
        <w:tc>
          <w:tcPr>
            <w:tcW w:w="1466" w:type="pct"/>
            <w:tcBorders>
              <w:top w:val="single" w:sz="4" w:space="0" w:color="auto"/>
              <w:left w:val="single" w:sz="4" w:space="0" w:color="auto"/>
              <w:right w:val="single" w:sz="4" w:space="0" w:color="auto"/>
            </w:tcBorders>
            <w:shd w:val="clear" w:color="auto" w:fill="FFFFFF"/>
          </w:tcPr>
          <w:p w14:paraId="49560761" w14:textId="77777777" w:rsidR="00C71249" w:rsidRPr="00A877B4" w:rsidRDefault="00C71249"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lang w:val="en-GB"/>
              </w:rPr>
              <w:t>Mẫu số 01a – Thông báo gửi hồ sơ đánh giá tác động chuyển, xử lý dữ liệu xuyên biên giới đối với cá nhân</w:t>
            </w:r>
          </w:p>
          <w:p w14:paraId="0465E7B6" w14:textId="77777777" w:rsidR="00C71249" w:rsidRPr="00A877B4" w:rsidRDefault="00C71249"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lang w:val="en-GB"/>
              </w:rPr>
              <w:t>Mẫu số 01b- Thông báo gửi hồ sơ đánh giá tác động chuyển, xử lý dữ liệu xuyên biên giới đối với tổ chức</w:t>
            </w:r>
          </w:p>
        </w:tc>
      </w:tr>
      <w:tr w:rsidR="00A877B4" w:rsidRPr="00A877B4" w14:paraId="1BFE24F7" w14:textId="77777777" w:rsidTr="004A1EBB">
        <w:trPr>
          <w:trHeight w:val="20"/>
          <w:jc w:val="center"/>
        </w:trPr>
        <w:tc>
          <w:tcPr>
            <w:tcW w:w="411" w:type="pct"/>
            <w:tcBorders>
              <w:left w:val="single" w:sz="4" w:space="0" w:color="auto"/>
            </w:tcBorders>
            <w:shd w:val="clear" w:color="auto" w:fill="FFFFFF"/>
          </w:tcPr>
          <w:p w14:paraId="722C15DE" w14:textId="77777777" w:rsidR="00C71249" w:rsidRPr="00A877B4" w:rsidRDefault="00C71249" w:rsidP="00240A40">
            <w:pPr>
              <w:adjustRightInd w:val="0"/>
              <w:snapToGrid w:val="0"/>
              <w:jc w:val="center"/>
              <w:rPr>
                <w:rFonts w:ascii="Arial" w:hAnsi="Arial" w:cs="Arial"/>
                <w:color w:val="000000" w:themeColor="text1"/>
                <w:sz w:val="20"/>
                <w:szCs w:val="20"/>
                <w:lang w:val="en-GB"/>
              </w:rPr>
            </w:pPr>
          </w:p>
        </w:tc>
        <w:tc>
          <w:tcPr>
            <w:tcW w:w="1158" w:type="pct"/>
            <w:tcBorders>
              <w:left w:val="single" w:sz="4" w:space="0" w:color="auto"/>
            </w:tcBorders>
            <w:shd w:val="clear" w:color="auto" w:fill="FFFFFF"/>
          </w:tcPr>
          <w:p w14:paraId="204FE0C2" w14:textId="77777777" w:rsidR="00C71249" w:rsidRPr="00A877B4" w:rsidRDefault="00C71249" w:rsidP="00240A40">
            <w:pPr>
              <w:adjustRightInd w:val="0"/>
              <w:snapToGrid w:val="0"/>
              <w:rPr>
                <w:rFonts w:ascii="Arial" w:hAnsi="Arial" w:cs="Arial"/>
                <w:color w:val="000000" w:themeColor="text1"/>
                <w:sz w:val="20"/>
                <w:szCs w:val="20"/>
                <w:lang w:val="en-GB"/>
              </w:rPr>
            </w:pPr>
          </w:p>
        </w:tc>
        <w:tc>
          <w:tcPr>
            <w:tcW w:w="1965" w:type="pct"/>
            <w:tcBorders>
              <w:top w:val="single" w:sz="4" w:space="0" w:color="auto"/>
              <w:left w:val="single" w:sz="4" w:space="0" w:color="auto"/>
            </w:tcBorders>
            <w:shd w:val="clear" w:color="auto" w:fill="FFFFFF"/>
          </w:tcPr>
          <w:p w14:paraId="336E36BD" w14:textId="77777777" w:rsidR="00C71249" w:rsidRPr="00A877B4" w:rsidRDefault="00C71249"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lang w:val="en-GB"/>
              </w:rPr>
              <w:t>Báo cáo đánh giá tác động chuyển, xử lý dữ liệu xuyên biên giới.</w:t>
            </w:r>
          </w:p>
        </w:tc>
        <w:tc>
          <w:tcPr>
            <w:tcW w:w="1466" w:type="pct"/>
            <w:tcBorders>
              <w:top w:val="single" w:sz="4" w:space="0" w:color="auto"/>
              <w:left w:val="single" w:sz="4" w:space="0" w:color="auto"/>
              <w:right w:val="single" w:sz="4" w:space="0" w:color="auto"/>
            </w:tcBorders>
            <w:shd w:val="clear" w:color="auto" w:fill="FFFFFF"/>
          </w:tcPr>
          <w:p w14:paraId="2636B658" w14:textId="77777777" w:rsidR="00C71249" w:rsidRPr="00A877B4" w:rsidRDefault="00C71249"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lang w:val="en-GB"/>
              </w:rPr>
              <w:t>Mẫu số 02 – Báo cáo đánh giá tác động chuyển, xử lý dữ liệu xuyên biên giới</w:t>
            </w:r>
          </w:p>
        </w:tc>
      </w:tr>
      <w:tr w:rsidR="00A877B4" w:rsidRPr="00A877B4" w14:paraId="39AD4F3D" w14:textId="77777777" w:rsidTr="004A1EBB">
        <w:trPr>
          <w:trHeight w:val="20"/>
          <w:jc w:val="center"/>
        </w:trPr>
        <w:tc>
          <w:tcPr>
            <w:tcW w:w="411" w:type="pct"/>
            <w:tcBorders>
              <w:left w:val="single" w:sz="4" w:space="0" w:color="auto"/>
            </w:tcBorders>
            <w:shd w:val="clear" w:color="auto" w:fill="FFFFFF"/>
          </w:tcPr>
          <w:p w14:paraId="7FDCC6C8" w14:textId="77777777" w:rsidR="00C71249" w:rsidRPr="00A877B4" w:rsidRDefault="00C71249" w:rsidP="00240A40">
            <w:pPr>
              <w:adjustRightInd w:val="0"/>
              <w:snapToGrid w:val="0"/>
              <w:jc w:val="center"/>
              <w:rPr>
                <w:rFonts w:ascii="Arial" w:hAnsi="Arial" w:cs="Arial"/>
                <w:color w:val="000000" w:themeColor="text1"/>
                <w:sz w:val="20"/>
                <w:szCs w:val="20"/>
                <w:lang w:val="en-GB"/>
              </w:rPr>
            </w:pPr>
          </w:p>
        </w:tc>
        <w:tc>
          <w:tcPr>
            <w:tcW w:w="1158" w:type="pct"/>
            <w:tcBorders>
              <w:left w:val="single" w:sz="4" w:space="0" w:color="auto"/>
            </w:tcBorders>
            <w:shd w:val="clear" w:color="auto" w:fill="FFFFFF"/>
          </w:tcPr>
          <w:p w14:paraId="53C2E98E" w14:textId="77777777" w:rsidR="00C71249" w:rsidRPr="00A877B4" w:rsidRDefault="00C71249" w:rsidP="00240A40">
            <w:pPr>
              <w:adjustRightInd w:val="0"/>
              <w:snapToGrid w:val="0"/>
              <w:rPr>
                <w:rFonts w:ascii="Arial" w:hAnsi="Arial" w:cs="Arial"/>
                <w:color w:val="000000" w:themeColor="text1"/>
                <w:sz w:val="20"/>
                <w:szCs w:val="20"/>
                <w:lang w:val="en-GB"/>
              </w:rPr>
            </w:pPr>
          </w:p>
        </w:tc>
        <w:tc>
          <w:tcPr>
            <w:tcW w:w="1965" w:type="pct"/>
            <w:tcBorders>
              <w:top w:val="single" w:sz="4" w:space="0" w:color="auto"/>
              <w:left w:val="single" w:sz="4" w:space="0" w:color="auto"/>
            </w:tcBorders>
            <w:shd w:val="clear" w:color="auto" w:fill="FFFFFF"/>
          </w:tcPr>
          <w:p w14:paraId="7786D303" w14:textId="77777777" w:rsidR="00C71249" w:rsidRPr="00A877B4" w:rsidRDefault="00C71249"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lang w:val="en-GB"/>
              </w:rPr>
              <w:t>Thông báo kết quả hồ sơ đánh giá tác động chuyển, xử lý dữ liệu xuyên biên giới</w:t>
            </w:r>
          </w:p>
        </w:tc>
        <w:tc>
          <w:tcPr>
            <w:tcW w:w="1466" w:type="pct"/>
            <w:tcBorders>
              <w:top w:val="single" w:sz="4" w:space="0" w:color="auto"/>
              <w:left w:val="single" w:sz="4" w:space="0" w:color="auto"/>
              <w:right w:val="single" w:sz="4" w:space="0" w:color="auto"/>
            </w:tcBorders>
            <w:shd w:val="clear" w:color="auto" w:fill="FFFFFF"/>
          </w:tcPr>
          <w:p w14:paraId="0A59FF8C" w14:textId="77777777" w:rsidR="00C71249" w:rsidRPr="00A877B4" w:rsidRDefault="00C71249"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lang w:val="en-GB"/>
              </w:rPr>
              <w:t>Mẫu số 03- Thông báo kết quả hồ sơ đánh giá tác động chuyển, xử lý dữ liệu xuyên biên giới</w:t>
            </w:r>
          </w:p>
        </w:tc>
      </w:tr>
      <w:tr w:rsidR="00A877B4" w:rsidRPr="00A877B4" w14:paraId="3DD0183E" w14:textId="77777777" w:rsidTr="004A1EBB">
        <w:trPr>
          <w:trHeight w:val="20"/>
          <w:jc w:val="center"/>
        </w:trPr>
        <w:tc>
          <w:tcPr>
            <w:tcW w:w="411" w:type="pct"/>
            <w:tcBorders>
              <w:left w:val="single" w:sz="4" w:space="0" w:color="auto"/>
            </w:tcBorders>
            <w:shd w:val="clear" w:color="auto" w:fill="FFFFFF"/>
          </w:tcPr>
          <w:p w14:paraId="48C5A589"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tcBorders>
              <w:left w:val="single" w:sz="4" w:space="0" w:color="auto"/>
            </w:tcBorders>
            <w:shd w:val="clear" w:color="auto" w:fill="FFFFFF"/>
          </w:tcPr>
          <w:p w14:paraId="616C5275"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tcBorders>
            <w:shd w:val="clear" w:color="auto" w:fill="FFFFFF"/>
          </w:tcPr>
          <w:p w14:paraId="13A43C9B"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Bản sao Hợp đồng hoặc các văn bản thỏa thuận có hiệu lực pháp lý khác được ký kết với bên nhận dữ liệu</w:t>
            </w:r>
          </w:p>
        </w:tc>
        <w:tc>
          <w:tcPr>
            <w:tcW w:w="1466" w:type="pct"/>
            <w:tcBorders>
              <w:top w:val="single" w:sz="4" w:space="0" w:color="auto"/>
              <w:left w:val="single" w:sz="4" w:space="0" w:color="auto"/>
              <w:right w:val="single" w:sz="4" w:space="0" w:color="auto"/>
            </w:tcBorders>
            <w:shd w:val="clear" w:color="auto" w:fill="FFFFFF"/>
          </w:tcPr>
          <w:p w14:paraId="1EB5C194"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04608D18" w14:textId="77777777" w:rsidTr="004A1EBB">
        <w:trPr>
          <w:trHeight w:val="20"/>
          <w:jc w:val="center"/>
        </w:trPr>
        <w:tc>
          <w:tcPr>
            <w:tcW w:w="411" w:type="pct"/>
            <w:tcBorders>
              <w:left w:val="single" w:sz="4" w:space="0" w:color="auto"/>
            </w:tcBorders>
            <w:shd w:val="clear" w:color="auto" w:fill="FFFFFF"/>
          </w:tcPr>
          <w:p w14:paraId="733ED551"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tcBorders>
              <w:left w:val="single" w:sz="4" w:space="0" w:color="auto"/>
            </w:tcBorders>
            <w:shd w:val="clear" w:color="auto" w:fill="FFFFFF"/>
          </w:tcPr>
          <w:p w14:paraId="4C8A799D"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tcBorders>
            <w:shd w:val="clear" w:color="auto" w:fill="FFFFFF"/>
          </w:tcPr>
          <w:p w14:paraId="7768592B"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Trường hợp bên chuyển dữ liệu là tổ chức: Bản sao quyết định thành lập, giấy chứng nhận đăng ký doanh nghiệp hoặc các giấy tờ khác có giá trị tương đương của bên chuyển dữ liệu</w:t>
            </w:r>
          </w:p>
        </w:tc>
        <w:tc>
          <w:tcPr>
            <w:tcW w:w="1466" w:type="pct"/>
            <w:tcBorders>
              <w:top w:val="single" w:sz="4" w:space="0" w:color="auto"/>
              <w:left w:val="single" w:sz="4" w:space="0" w:color="auto"/>
              <w:right w:val="single" w:sz="4" w:space="0" w:color="auto"/>
            </w:tcBorders>
            <w:shd w:val="clear" w:color="auto" w:fill="FFFFFF"/>
          </w:tcPr>
          <w:p w14:paraId="7931BE5A"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261E6E95" w14:textId="77777777" w:rsidTr="004A1EBB">
        <w:trPr>
          <w:trHeight w:val="20"/>
          <w:jc w:val="center"/>
        </w:trPr>
        <w:tc>
          <w:tcPr>
            <w:tcW w:w="411" w:type="pct"/>
            <w:tcBorders>
              <w:left w:val="single" w:sz="4" w:space="0" w:color="auto"/>
            </w:tcBorders>
            <w:shd w:val="clear" w:color="auto" w:fill="FFFFFF"/>
          </w:tcPr>
          <w:p w14:paraId="071171B8"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tcBorders>
              <w:left w:val="single" w:sz="4" w:space="0" w:color="auto"/>
            </w:tcBorders>
            <w:shd w:val="clear" w:color="auto" w:fill="FFFFFF"/>
          </w:tcPr>
          <w:p w14:paraId="43444276"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tcBorders>
            <w:shd w:val="clear" w:color="auto" w:fill="FFFFFF"/>
          </w:tcPr>
          <w:p w14:paraId="2CB67F90"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Trường hợp bên chuyển dữ liệu là cá nhân: bản sao thẻ căn cước, hộ chiếu hoặc giấy tờ định danh cá nhân khác còn hiệu lực ít nhất 06 tháng tính tới thời điểm nộp hồ sơ của bên chuyển dữ liệu</w:t>
            </w:r>
          </w:p>
        </w:tc>
        <w:tc>
          <w:tcPr>
            <w:tcW w:w="1466" w:type="pct"/>
            <w:tcBorders>
              <w:top w:val="single" w:sz="4" w:space="0" w:color="auto"/>
              <w:left w:val="single" w:sz="4" w:space="0" w:color="auto"/>
              <w:right w:val="single" w:sz="4" w:space="0" w:color="auto"/>
            </w:tcBorders>
            <w:shd w:val="clear" w:color="auto" w:fill="FFFFFF"/>
          </w:tcPr>
          <w:p w14:paraId="704870DB"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415A0DA2" w14:textId="77777777" w:rsidTr="004A1EBB">
        <w:trPr>
          <w:trHeight w:val="20"/>
          <w:jc w:val="center"/>
        </w:trPr>
        <w:tc>
          <w:tcPr>
            <w:tcW w:w="411" w:type="pct"/>
            <w:tcBorders>
              <w:left w:val="single" w:sz="4" w:space="0" w:color="auto"/>
            </w:tcBorders>
            <w:shd w:val="clear" w:color="auto" w:fill="FFFFFF"/>
          </w:tcPr>
          <w:p w14:paraId="788508B1"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tcBorders>
              <w:left w:val="single" w:sz="4" w:space="0" w:color="auto"/>
            </w:tcBorders>
            <w:shd w:val="clear" w:color="auto" w:fill="FFFFFF"/>
          </w:tcPr>
          <w:p w14:paraId="22AB61D8"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tcBorders>
            <w:shd w:val="clear" w:color="auto" w:fill="FFFFFF"/>
          </w:tcPr>
          <w:p w14:paraId="23D5528B"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Trường hợp bên nhận dữ liệu là tổ chức: Bản sao quyết định thành lập, giấy chứng nhận đăng ký doanh nghiệp hoặc các giấy tờ khác có giá trị tương đương của bên nhận dữ liệu</w:t>
            </w:r>
          </w:p>
        </w:tc>
        <w:tc>
          <w:tcPr>
            <w:tcW w:w="1466" w:type="pct"/>
            <w:tcBorders>
              <w:top w:val="single" w:sz="4" w:space="0" w:color="auto"/>
              <w:left w:val="single" w:sz="4" w:space="0" w:color="auto"/>
              <w:right w:val="single" w:sz="4" w:space="0" w:color="auto"/>
            </w:tcBorders>
            <w:shd w:val="clear" w:color="auto" w:fill="FFFFFF"/>
          </w:tcPr>
          <w:p w14:paraId="49CC6561"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6BC2814E" w14:textId="77777777" w:rsidTr="004A1EBB">
        <w:trPr>
          <w:trHeight w:val="20"/>
          <w:jc w:val="center"/>
        </w:trPr>
        <w:tc>
          <w:tcPr>
            <w:tcW w:w="411" w:type="pct"/>
            <w:tcBorders>
              <w:left w:val="single" w:sz="4" w:space="0" w:color="auto"/>
              <w:bottom w:val="single" w:sz="4" w:space="0" w:color="auto"/>
            </w:tcBorders>
            <w:shd w:val="clear" w:color="auto" w:fill="FFFFFF"/>
          </w:tcPr>
          <w:p w14:paraId="36C9E00F"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tcBorders>
              <w:left w:val="single" w:sz="4" w:space="0" w:color="auto"/>
            </w:tcBorders>
            <w:shd w:val="clear" w:color="auto" w:fill="FFFFFF"/>
          </w:tcPr>
          <w:p w14:paraId="79A581FA"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tcBorders>
            <w:shd w:val="clear" w:color="auto" w:fill="FFFFFF"/>
          </w:tcPr>
          <w:p w14:paraId="5D784E8D"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Trường hợp bên nhận dữ liệu là cá nhân: bản sao hộ chiếu hoặc giấy tờ định danh cá nhân khác còn hiệu lực ít nhất 06 tháng tính tới thời điểm nộp hồ sơ của bên nhận dữ liệu</w:t>
            </w:r>
          </w:p>
        </w:tc>
        <w:tc>
          <w:tcPr>
            <w:tcW w:w="1466" w:type="pct"/>
            <w:tcBorders>
              <w:top w:val="single" w:sz="4" w:space="0" w:color="auto"/>
              <w:left w:val="single" w:sz="4" w:space="0" w:color="auto"/>
              <w:right w:val="single" w:sz="4" w:space="0" w:color="auto"/>
            </w:tcBorders>
            <w:shd w:val="clear" w:color="auto" w:fill="FFFFFF"/>
          </w:tcPr>
          <w:p w14:paraId="6B6A6571"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68C1DBFB" w14:textId="77777777" w:rsidTr="004A1EBB">
        <w:trPr>
          <w:trHeight w:val="20"/>
          <w:jc w:val="center"/>
        </w:trPr>
        <w:tc>
          <w:tcPr>
            <w:tcW w:w="411" w:type="pct"/>
            <w:vMerge w:val="restart"/>
            <w:tcBorders>
              <w:top w:val="single" w:sz="4" w:space="0" w:color="auto"/>
              <w:left w:val="single" w:sz="4" w:space="0" w:color="auto"/>
              <w:bottom w:val="nil"/>
            </w:tcBorders>
            <w:shd w:val="clear" w:color="auto" w:fill="FFFFFF"/>
          </w:tcPr>
          <w:p w14:paraId="1FE784D9"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2</w:t>
            </w:r>
          </w:p>
        </w:tc>
        <w:tc>
          <w:tcPr>
            <w:tcW w:w="1158" w:type="pct"/>
            <w:vMerge w:val="restart"/>
            <w:tcBorders>
              <w:top w:val="single" w:sz="4" w:space="0" w:color="auto"/>
              <w:left w:val="single" w:sz="4" w:space="0" w:color="auto"/>
              <w:bottom w:val="nil"/>
            </w:tcBorders>
            <w:shd w:val="clear" w:color="auto" w:fill="FFFFFF"/>
          </w:tcPr>
          <w:p w14:paraId="0FE047E2"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Chấm dứt chuyển, xử lý dữ liệu xuyên biên giới</w:t>
            </w:r>
          </w:p>
        </w:tc>
        <w:tc>
          <w:tcPr>
            <w:tcW w:w="1965" w:type="pct"/>
            <w:tcBorders>
              <w:top w:val="single" w:sz="4" w:space="0" w:color="auto"/>
              <w:left w:val="single" w:sz="4" w:space="0" w:color="auto"/>
              <w:bottom w:val="nil"/>
            </w:tcBorders>
            <w:shd w:val="clear" w:color="auto" w:fill="FFFFFF"/>
          </w:tcPr>
          <w:p w14:paraId="2A3274C8"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Thông báo chấm dứt chuyển, xử lý dữ liệu xuyên biên giới</w:t>
            </w:r>
          </w:p>
        </w:tc>
        <w:tc>
          <w:tcPr>
            <w:tcW w:w="1466" w:type="pct"/>
            <w:tcBorders>
              <w:top w:val="single" w:sz="4" w:space="0" w:color="auto"/>
              <w:left w:val="single" w:sz="4" w:space="0" w:color="auto"/>
              <w:bottom w:val="nil"/>
              <w:right w:val="single" w:sz="4" w:space="0" w:color="auto"/>
            </w:tcBorders>
            <w:shd w:val="clear" w:color="auto" w:fill="FFFFFF"/>
          </w:tcPr>
          <w:p w14:paraId="6CB6E1AA"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Mẫu số 04a – Thông báo chấm dứt chuyển dữ liệu xuyên biên giới của cá nhân</w:t>
            </w:r>
          </w:p>
          <w:p w14:paraId="3EFC1BC3"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Mẫu 04b - Thông báo chấm dứt chuyển dữ liệu xuyên biên giới của tổ chức</w:t>
            </w:r>
          </w:p>
        </w:tc>
      </w:tr>
      <w:tr w:rsidR="00A877B4" w:rsidRPr="00A877B4" w14:paraId="3CC43818" w14:textId="77777777" w:rsidTr="004A1EBB">
        <w:trPr>
          <w:trHeight w:val="20"/>
          <w:jc w:val="center"/>
        </w:trPr>
        <w:tc>
          <w:tcPr>
            <w:tcW w:w="411" w:type="pct"/>
            <w:vMerge/>
            <w:tcBorders>
              <w:left w:val="single" w:sz="4" w:space="0" w:color="auto"/>
            </w:tcBorders>
            <w:shd w:val="clear" w:color="auto" w:fill="FFFFFF"/>
          </w:tcPr>
          <w:p w14:paraId="70212BB5"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vMerge/>
            <w:tcBorders>
              <w:left w:val="single" w:sz="4" w:space="0" w:color="auto"/>
            </w:tcBorders>
            <w:shd w:val="clear" w:color="auto" w:fill="FFFFFF"/>
          </w:tcPr>
          <w:p w14:paraId="4396C4CD"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tcBorders>
            <w:shd w:val="clear" w:color="auto" w:fill="FFFFFF"/>
          </w:tcPr>
          <w:p w14:paraId="0A08C4AB"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Trường hợp bên chuyển dữ liệu là tổ chức: Bản sao quyết định thành lập, giấy chứng nhận đăng ký doanh nghiệp hoặc các giấy tờ khác có giá trị tương đương của bên chuyển dữ liệu</w:t>
            </w:r>
          </w:p>
        </w:tc>
        <w:tc>
          <w:tcPr>
            <w:tcW w:w="1466" w:type="pct"/>
            <w:tcBorders>
              <w:top w:val="single" w:sz="4" w:space="0" w:color="auto"/>
              <w:left w:val="single" w:sz="4" w:space="0" w:color="auto"/>
              <w:right w:val="single" w:sz="4" w:space="0" w:color="auto"/>
            </w:tcBorders>
            <w:shd w:val="clear" w:color="auto" w:fill="FFFFFF"/>
          </w:tcPr>
          <w:p w14:paraId="0D6D7F95"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668245BC" w14:textId="77777777" w:rsidTr="004A1EBB">
        <w:trPr>
          <w:trHeight w:val="20"/>
          <w:jc w:val="center"/>
        </w:trPr>
        <w:tc>
          <w:tcPr>
            <w:tcW w:w="411" w:type="pct"/>
            <w:vMerge/>
            <w:tcBorders>
              <w:left w:val="single" w:sz="4" w:space="0" w:color="auto"/>
            </w:tcBorders>
            <w:shd w:val="clear" w:color="auto" w:fill="FFFFFF"/>
          </w:tcPr>
          <w:p w14:paraId="4EA8B6B4"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vMerge/>
            <w:tcBorders>
              <w:left w:val="single" w:sz="4" w:space="0" w:color="auto"/>
            </w:tcBorders>
            <w:shd w:val="clear" w:color="auto" w:fill="FFFFFF"/>
          </w:tcPr>
          <w:p w14:paraId="3975E3E5"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tcBorders>
            <w:shd w:val="clear" w:color="auto" w:fill="FFFFFF"/>
          </w:tcPr>
          <w:p w14:paraId="7AB48D1F"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Trường hợp bên chuyển dữ liệu là cá nhân: bản sao thẻ căn cước, hộ chiếu hoặc giấy tờ định danh cá nhân khác còn hiệu lực ít nhất 06 tháng tính tới </w:t>
            </w:r>
            <w:r w:rsidRPr="00A877B4">
              <w:rPr>
                <w:rFonts w:ascii="Arial" w:hAnsi="Arial" w:cs="Arial"/>
                <w:color w:val="000000" w:themeColor="text1"/>
                <w:sz w:val="20"/>
                <w:szCs w:val="20"/>
              </w:rPr>
              <w:lastRenderedPageBreak/>
              <w:t>thời điểm nộp hồ sơ</w:t>
            </w:r>
          </w:p>
        </w:tc>
        <w:tc>
          <w:tcPr>
            <w:tcW w:w="1466" w:type="pct"/>
            <w:tcBorders>
              <w:top w:val="single" w:sz="4" w:space="0" w:color="auto"/>
              <w:left w:val="single" w:sz="4" w:space="0" w:color="auto"/>
              <w:right w:val="single" w:sz="4" w:space="0" w:color="auto"/>
            </w:tcBorders>
            <w:shd w:val="clear" w:color="auto" w:fill="FFFFFF"/>
          </w:tcPr>
          <w:p w14:paraId="7B96E2A8"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75B394CA" w14:textId="77777777" w:rsidTr="004A1EBB">
        <w:trPr>
          <w:trHeight w:val="20"/>
          <w:jc w:val="center"/>
        </w:trPr>
        <w:tc>
          <w:tcPr>
            <w:tcW w:w="411" w:type="pct"/>
            <w:tcBorders>
              <w:left w:val="single" w:sz="4" w:space="0" w:color="auto"/>
              <w:bottom w:val="single" w:sz="4" w:space="0" w:color="auto"/>
            </w:tcBorders>
            <w:shd w:val="clear" w:color="auto" w:fill="FFFFFF"/>
          </w:tcPr>
          <w:p w14:paraId="2EBA1D22"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tcBorders>
              <w:top w:val="single" w:sz="4" w:space="0" w:color="auto"/>
              <w:left w:val="single" w:sz="4" w:space="0" w:color="auto"/>
            </w:tcBorders>
            <w:shd w:val="clear" w:color="auto" w:fill="FFFFFF"/>
          </w:tcPr>
          <w:p w14:paraId="34FC610B"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tcBorders>
            <w:shd w:val="clear" w:color="auto" w:fill="FFFFFF"/>
          </w:tcPr>
          <w:p w14:paraId="5123A59B"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Biên bản hoặc văn bản thỏa thuận khác về việc chấm dứt chuyển, xử lý dữ liệu biên giới và trách nhiệm của các bên sau thời gian chấm dứt chuyển, xử lý dữ liệu xuyên biên giới</w:t>
            </w:r>
          </w:p>
        </w:tc>
        <w:tc>
          <w:tcPr>
            <w:tcW w:w="1466" w:type="pct"/>
            <w:tcBorders>
              <w:top w:val="single" w:sz="4" w:space="0" w:color="auto"/>
              <w:left w:val="single" w:sz="4" w:space="0" w:color="auto"/>
              <w:right w:val="single" w:sz="4" w:space="0" w:color="auto"/>
            </w:tcBorders>
            <w:shd w:val="clear" w:color="auto" w:fill="FFFFFF"/>
          </w:tcPr>
          <w:p w14:paraId="5F951781"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5BC1EF34" w14:textId="77777777" w:rsidTr="004A1EBB">
        <w:trPr>
          <w:trHeight w:val="20"/>
          <w:jc w:val="center"/>
        </w:trPr>
        <w:tc>
          <w:tcPr>
            <w:tcW w:w="411" w:type="pct"/>
            <w:tcBorders>
              <w:top w:val="single" w:sz="4" w:space="0" w:color="auto"/>
              <w:left w:val="single" w:sz="4" w:space="0" w:color="auto"/>
            </w:tcBorders>
            <w:shd w:val="clear" w:color="auto" w:fill="FFFFFF"/>
          </w:tcPr>
          <w:p w14:paraId="055FFCED"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3</w:t>
            </w:r>
          </w:p>
        </w:tc>
        <w:tc>
          <w:tcPr>
            <w:tcW w:w="1158" w:type="pct"/>
            <w:tcBorders>
              <w:top w:val="single" w:sz="4" w:space="0" w:color="auto"/>
              <w:left w:val="single" w:sz="4" w:space="0" w:color="auto"/>
              <w:bottom w:val="single" w:sz="4" w:space="0" w:color="auto"/>
            </w:tcBorders>
            <w:shd w:val="clear" w:color="auto" w:fill="FFFFFF"/>
          </w:tcPr>
          <w:p w14:paraId="4E76C72B"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Đánh giá rủi ro hoạt động xử lý dữ liệu cốt lõi, dữ liệu quan trọng</w:t>
            </w:r>
          </w:p>
        </w:tc>
        <w:tc>
          <w:tcPr>
            <w:tcW w:w="1965" w:type="pct"/>
            <w:tcBorders>
              <w:top w:val="single" w:sz="4" w:space="0" w:color="auto"/>
              <w:left w:val="single" w:sz="4" w:space="0" w:color="auto"/>
              <w:bottom w:val="single" w:sz="4" w:space="0" w:color="auto"/>
            </w:tcBorders>
            <w:shd w:val="clear" w:color="auto" w:fill="FFFFFF"/>
          </w:tcPr>
          <w:p w14:paraId="3DC3A9DE"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Thông báo gửi báo cáo đánh giá rủi ro hoạt động xử lý dữ liệu cốt lõi, dữ liệu quan trọng</w:t>
            </w:r>
          </w:p>
        </w:tc>
        <w:tc>
          <w:tcPr>
            <w:tcW w:w="1466" w:type="pct"/>
            <w:tcBorders>
              <w:top w:val="single" w:sz="4" w:space="0" w:color="auto"/>
              <w:left w:val="single" w:sz="4" w:space="0" w:color="auto"/>
              <w:bottom w:val="single" w:sz="4" w:space="0" w:color="auto"/>
              <w:right w:val="single" w:sz="4" w:space="0" w:color="auto"/>
            </w:tcBorders>
            <w:shd w:val="clear" w:color="auto" w:fill="FFFFFF"/>
          </w:tcPr>
          <w:p w14:paraId="16587D0C"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Mẫu 05a - Thông báo gửi báo cáo đánh giá rủi ro hoạt động xử lý dữ liệu cốt lõi, dữ liệu quan trọng đối với cá nhân</w:t>
            </w:r>
          </w:p>
        </w:tc>
      </w:tr>
      <w:tr w:rsidR="00A877B4" w:rsidRPr="00A877B4" w14:paraId="5845E22B" w14:textId="77777777" w:rsidTr="004A1EBB">
        <w:trPr>
          <w:trHeight w:val="20"/>
          <w:jc w:val="center"/>
        </w:trPr>
        <w:tc>
          <w:tcPr>
            <w:tcW w:w="411" w:type="pct"/>
            <w:tcBorders>
              <w:left w:val="single" w:sz="4" w:space="0" w:color="auto"/>
            </w:tcBorders>
            <w:shd w:val="clear" w:color="auto" w:fill="FFFFFF"/>
          </w:tcPr>
          <w:p w14:paraId="3A02806C"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tcBorders>
              <w:top w:val="single" w:sz="4" w:space="0" w:color="auto"/>
              <w:left w:val="single" w:sz="4" w:space="0" w:color="auto"/>
            </w:tcBorders>
            <w:shd w:val="clear" w:color="auto" w:fill="FFFFFF"/>
          </w:tcPr>
          <w:p w14:paraId="0D05839B"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tcBorders>
            <w:shd w:val="clear" w:color="auto" w:fill="FFFFFF"/>
          </w:tcPr>
          <w:p w14:paraId="27969904" w14:textId="77777777" w:rsidR="00C71249" w:rsidRPr="00A877B4" w:rsidRDefault="00C71249" w:rsidP="00240A40">
            <w:pPr>
              <w:adjustRightInd w:val="0"/>
              <w:snapToGrid w:val="0"/>
              <w:rPr>
                <w:rFonts w:ascii="Arial" w:hAnsi="Arial" w:cs="Arial"/>
                <w:color w:val="000000" w:themeColor="text1"/>
                <w:sz w:val="20"/>
                <w:szCs w:val="20"/>
              </w:rPr>
            </w:pPr>
          </w:p>
        </w:tc>
        <w:tc>
          <w:tcPr>
            <w:tcW w:w="1466" w:type="pct"/>
            <w:tcBorders>
              <w:top w:val="single" w:sz="4" w:space="0" w:color="auto"/>
              <w:left w:val="single" w:sz="4" w:space="0" w:color="auto"/>
              <w:right w:val="single" w:sz="4" w:space="0" w:color="auto"/>
            </w:tcBorders>
            <w:shd w:val="clear" w:color="auto" w:fill="FFFFFF"/>
          </w:tcPr>
          <w:p w14:paraId="577901C6"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Mẫu 05b - Thông báo gửi báo cáo đánh giá rủi ro hoạt động xử lý dữ liệu cốt lõi, dữ liệu quan trọng đối với tổ chức</w:t>
            </w:r>
          </w:p>
        </w:tc>
      </w:tr>
      <w:tr w:rsidR="00A877B4" w:rsidRPr="00A877B4" w14:paraId="4C4B7A22" w14:textId="77777777" w:rsidTr="004A1EBB">
        <w:trPr>
          <w:trHeight w:val="20"/>
          <w:jc w:val="center"/>
        </w:trPr>
        <w:tc>
          <w:tcPr>
            <w:tcW w:w="411" w:type="pct"/>
            <w:tcBorders>
              <w:left w:val="single" w:sz="4" w:space="0" w:color="auto"/>
            </w:tcBorders>
            <w:shd w:val="clear" w:color="auto" w:fill="FFFFFF"/>
          </w:tcPr>
          <w:p w14:paraId="0C027247"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tcBorders>
              <w:left w:val="single" w:sz="4" w:space="0" w:color="auto"/>
            </w:tcBorders>
            <w:shd w:val="clear" w:color="auto" w:fill="FFFFFF"/>
          </w:tcPr>
          <w:p w14:paraId="54E6BB6C"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tcBorders>
            <w:shd w:val="clear" w:color="auto" w:fill="FFFFFF"/>
          </w:tcPr>
          <w:p w14:paraId="32B10FD4"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Báo cáo đánh giá rủi ro hoạt động xử lý dữ liệu cốt lõi, dữ liệu quan trọng</w:t>
            </w:r>
          </w:p>
        </w:tc>
        <w:tc>
          <w:tcPr>
            <w:tcW w:w="1466" w:type="pct"/>
            <w:tcBorders>
              <w:top w:val="single" w:sz="4" w:space="0" w:color="auto"/>
              <w:left w:val="single" w:sz="4" w:space="0" w:color="auto"/>
              <w:right w:val="single" w:sz="4" w:space="0" w:color="auto"/>
            </w:tcBorders>
            <w:shd w:val="clear" w:color="auto" w:fill="FFFFFF"/>
          </w:tcPr>
          <w:p w14:paraId="4DB8F994"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Mẫu 06 - Báo cáo đánh giá rủi ro hoạt động xử lý dữ liệu cốt lõi, dữ liệu quan trọng</w:t>
            </w:r>
          </w:p>
        </w:tc>
      </w:tr>
      <w:tr w:rsidR="00A877B4" w:rsidRPr="00A877B4" w14:paraId="25EB8497" w14:textId="77777777" w:rsidTr="004A1EBB">
        <w:trPr>
          <w:trHeight w:val="20"/>
          <w:jc w:val="center"/>
        </w:trPr>
        <w:tc>
          <w:tcPr>
            <w:tcW w:w="411" w:type="pct"/>
            <w:tcBorders>
              <w:left w:val="single" w:sz="4" w:space="0" w:color="auto"/>
              <w:bottom w:val="single" w:sz="4" w:space="0" w:color="auto"/>
            </w:tcBorders>
            <w:shd w:val="clear" w:color="auto" w:fill="FFFFFF"/>
          </w:tcPr>
          <w:p w14:paraId="06993C41"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tcBorders>
              <w:left w:val="single" w:sz="4" w:space="0" w:color="auto"/>
            </w:tcBorders>
            <w:shd w:val="clear" w:color="auto" w:fill="FFFFFF"/>
          </w:tcPr>
          <w:p w14:paraId="3FA92B2E"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tcBorders>
            <w:shd w:val="clear" w:color="auto" w:fill="FFFFFF"/>
          </w:tcPr>
          <w:p w14:paraId="57EA6BEF"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Bản sao Hợp đồng hoặc các văn bản thỏa thuận có hiệu lực pháp lý khác được ký kết với bên nhận, nhận ủy thác xử lý dữ liệu (nếu có thực hiện cung cấp, ủy thác xử lý dữ liệu)</w:t>
            </w:r>
          </w:p>
        </w:tc>
        <w:tc>
          <w:tcPr>
            <w:tcW w:w="1466" w:type="pct"/>
            <w:tcBorders>
              <w:top w:val="single" w:sz="4" w:space="0" w:color="auto"/>
              <w:left w:val="single" w:sz="4" w:space="0" w:color="auto"/>
              <w:right w:val="single" w:sz="4" w:space="0" w:color="auto"/>
            </w:tcBorders>
            <w:shd w:val="clear" w:color="auto" w:fill="FFFFFF"/>
          </w:tcPr>
          <w:p w14:paraId="573BA310"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0A4A0E36" w14:textId="77777777" w:rsidTr="004A1EBB">
        <w:trPr>
          <w:trHeight w:val="20"/>
          <w:jc w:val="center"/>
        </w:trPr>
        <w:tc>
          <w:tcPr>
            <w:tcW w:w="411" w:type="pct"/>
            <w:tcBorders>
              <w:top w:val="single" w:sz="4" w:space="0" w:color="auto"/>
              <w:left w:val="single" w:sz="4" w:space="0" w:color="auto"/>
              <w:bottom w:val="single" w:sz="4" w:space="0" w:color="auto"/>
            </w:tcBorders>
            <w:shd w:val="clear" w:color="auto" w:fill="FFFFFF"/>
          </w:tcPr>
          <w:p w14:paraId="574A5E49"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tcBorders>
              <w:top w:val="single" w:sz="4" w:space="0" w:color="auto"/>
              <w:left w:val="single" w:sz="4" w:space="0" w:color="auto"/>
            </w:tcBorders>
            <w:shd w:val="clear" w:color="auto" w:fill="FFFFFF"/>
          </w:tcPr>
          <w:p w14:paraId="5B0FF0A8"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tcBorders>
            <w:shd w:val="clear" w:color="auto" w:fill="FFFFFF"/>
          </w:tcPr>
          <w:p w14:paraId="0D904A94"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Trường hợp bên báo cáo là tổ chức: Bản sao quyết định thành lập, giấy chứng nhận đăng ký doanh nghiệp hoặc các giấy tờ khác có giá trị tương đương của bên báo cáo</w:t>
            </w:r>
          </w:p>
        </w:tc>
        <w:tc>
          <w:tcPr>
            <w:tcW w:w="1466" w:type="pct"/>
            <w:tcBorders>
              <w:top w:val="single" w:sz="4" w:space="0" w:color="auto"/>
              <w:left w:val="single" w:sz="4" w:space="0" w:color="auto"/>
              <w:right w:val="single" w:sz="4" w:space="0" w:color="auto"/>
            </w:tcBorders>
            <w:shd w:val="clear" w:color="auto" w:fill="FFFFFF"/>
          </w:tcPr>
          <w:p w14:paraId="7389D8AB"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3B4E257A" w14:textId="77777777" w:rsidTr="004A1EBB">
        <w:trPr>
          <w:trHeight w:val="20"/>
          <w:jc w:val="center"/>
        </w:trPr>
        <w:tc>
          <w:tcPr>
            <w:tcW w:w="411" w:type="pct"/>
            <w:tcBorders>
              <w:top w:val="single" w:sz="4" w:space="0" w:color="auto"/>
              <w:left w:val="single" w:sz="4" w:space="0" w:color="auto"/>
              <w:bottom w:val="single" w:sz="4" w:space="0" w:color="auto"/>
            </w:tcBorders>
            <w:shd w:val="clear" w:color="auto" w:fill="FFFFFF"/>
          </w:tcPr>
          <w:p w14:paraId="560FEB48"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tcBorders>
              <w:top w:val="single" w:sz="4" w:space="0" w:color="auto"/>
              <w:left w:val="single" w:sz="4" w:space="0" w:color="auto"/>
            </w:tcBorders>
            <w:shd w:val="clear" w:color="auto" w:fill="FFFFFF"/>
          </w:tcPr>
          <w:p w14:paraId="3BC215CE"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tcBorders>
            <w:shd w:val="clear" w:color="auto" w:fill="FFFFFF"/>
          </w:tcPr>
          <w:p w14:paraId="1FCB41DA"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Trường hợp bên báo cáo là cá nhân: bản sao thẻ căn cước, hộ chiếu hoặc giấy tờ định danh cá nhân khác còn hiệu lực ít nhất 06 tháng tính tới thời điểm nộp hồ sơ của bên báo cáo</w:t>
            </w:r>
          </w:p>
        </w:tc>
        <w:tc>
          <w:tcPr>
            <w:tcW w:w="1466" w:type="pct"/>
            <w:tcBorders>
              <w:top w:val="single" w:sz="4" w:space="0" w:color="auto"/>
              <w:left w:val="single" w:sz="4" w:space="0" w:color="auto"/>
              <w:right w:val="single" w:sz="4" w:space="0" w:color="auto"/>
            </w:tcBorders>
            <w:shd w:val="clear" w:color="auto" w:fill="FFFFFF"/>
          </w:tcPr>
          <w:p w14:paraId="53A9FCA5"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04521E0E" w14:textId="77777777" w:rsidTr="004A1EBB">
        <w:trPr>
          <w:trHeight w:val="20"/>
          <w:jc w:val="center"/>
        </w:trPr>
        <w:tc>
          <w:tcPr>
            <w:tcW w:w="411" w:type="pct"/>
            <w:tcBorders>
              <w:top w:val="single" w:sz="4" w:space="0" w:color="auto"/>
              <w:left w:val="single" w:sz="4" w:space="0" w:color="auto"/>
              <w:bottom w:val="single" w:sz="4" w:space="0" w:color="auto"/>
            </w:tcBorders>
            <w:shd w:val="clear" w:color="auto" w:fill="FFFFFF"/>
          </w:tcPr>
          <w:p w14:paraId="40008380"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tcBorders>
              <w:top w:val="single" w:sz="4" w:space="0" w:color="auto"/>
              <w:left w:val="single" w:sz="4" w:space="0" w:color="auto"/>
              <w:bottom w:val="single" w:sz="4" w:space="0" w:color="auto"/>
            </w:tcBorders>
            <w:shd w:val="clear" w:color="auto" w:fill="FFFFFF"/>
          </w:tcPr>
          <w:p w14:paraId="6EC19898"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bottom w:val="single" w:sz="4" w:space="0" w:color="auto"/>
            </w:tcBorders>
            <w:shd w:val="clear" w:color="auto" w:fill="FFFFFF"/>
          </w:tcPr>
          <w:p w14:paraId="1407E9EB"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Trường hợp bên nhận, nhận ủy thác xử lý dữ liệu là tổ chức: Bản sao quyết định thành lập, giấy chứng nhận đăng ký doanh nghiệp hoặc các giấy tờ khác có giá trị tương đương của bên nhận, nhận ủy thác xử lý dữ liệu</w:t>
            </w:r>
          </w:p>
        </w:tc>
        <w:tc>
          <w:tcPr>
            <w:tcW w:w="1466" w:type="pct"/>
            <w:tcBorders>
              <w:top w:val="single" w:sz="4" w:space="0" w:color="auto"/>
              <w:left w:val="single" w:sz="4" w:space="0" w:color="auto"/>
              <w:bottom w:val="single" w:sz="4" w:space="0" w:color="auto"/>
              <w:right w:val="single" w:sz="4" w:space="0" w:color="auto"/>
            </w:tcBorders>
            <w:shd w:val="clear" w:color="auto" w:fill="FFFFFF"/>
          </w:tcPr>
          <w:p w14:paraId="0EA5A907"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51D79855" w14:textId="77777777" w:rsidTr="004A1EBB">
        <w:trPr>
          <w:trHeight w:val="20"/>
          <w:jc w:val="center"/>
        </w:trPr>
        <w:tc>
          <w:tcPr>
            <w:tcW w:w="411" w:type="pct"/>
            <w:tcBorders>
              <w:top w:val="single" w:sz="4" w:space="0" w:color="auto"/>
              <w:left w:val="single" w:sz="4" w:space="0" w:color="auto"/>
              <w:bottom w:val="single" w:sz="4" w:space="0" w:color="auto"/>
            </w:tcBorders>
            <w:shd w:val="clear" w:color="auto" w:fill="FFFFFF"/>
          </w:tcPr>
          <w:p w14:paraId="5D57AE84"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tcBorders>
              <w:top w:val="single" w:sz="4" w:space="0" w:color="auto"/>
              <w:left w:val="single" w:sz="4" w:space="0" w:color="auto"/>
            </w:tcBorders>
            <w:shd w:val="clear" w:color="auto" w:fill="FFFFFF"/>
          </w:tcPr>
          <w:p w14:paraId="07CED6F9"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tcBorders>
            <w:shd w:val="clear" w:color="auto" w:fill="FFFFFF"/>
          </w:tcPr>
          <w:p w14:paraId="2519B9D8"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Trường hợp bên nhận, nhận ủy thác xử lý dữ liệu là cá nhân: bản sao hộ chiếu hoặc giấy tờ định danh cá nhân khác còn hiệu lực ít nhất 06 tháng tính tới thời điểm nộp hồ sơ của bên nhận, nhận ủy thác xử lý dữ liệu.</w:t>
            </w:r>
          </w:p>
        </w:tc>
        <w:tc>
          <w:tcPr>
            <w:tcW w:w="1466" w:type="pct"/>
            <w:tcBorders>
              <w:top w:val="single" w:sz="4" w:space="0" w:color="auto"/>
              <w:left w:val="single" w:sz="4" w:space="0" w:color="auto"/>
              <w:right w:val="single" w:sz="4" w:space="0" w:color="auto"/>
            </w:tcBorders>
            <w:shd w:val="clear" w:color="auto" w:fill="FFFFFF"/>
          </w:tcPr>
          <w:p w14:paraId="66FB4D76"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6BC8E350" w14:textId="77777777" w:rsidTr="004A1EBB">
        <w:trPr>
          <w:trHeight w:val="20"/>
          <w:jc w:val="center"/>
        </w:trPr>
        <w:tc>
          <w:tcPr>
            <w:tcW w:w="411" w:type="pct"/>
            <w:tcBorders>
              <w:top w:val="single" w:sz="4" w:space="0" w:color="auto"/>
              <w:left w:val="single" w:sz="4" w:space="0" w:color="auto"/>
              <w:bottom w:val="single" w:sz="4" w:space="0" w:color="auto"/>
            </w:tcBorders>
            <w:shd w:val="clear" w:color="auto" w:fill="FFFFFF"/>
          </w:tcPr>
          <w:p w14:paraId="56FBE75E"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vMerge w:val="restart"/>
            <w:tcBorders>
              <w:top w:val="single" w:sz="4" w:space="0" w:color="auto"/>
              <w:left w:val="single" w:sz="4" w:space="0" w:color="auto"/>
            </w:tcBorders>
            <w:shd w:val="clear" w:color="auto" w:fill="FFFFFF"/>
          </w:tcPr>
          <w:p w14:paraId="18E7EFF8"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Khai thác thông tin trong Cơ sở dữ liệu tổng hợp quốc gia</w:t>
            </w:r>
          </w:p>
        </w:tc>
        <w:tc>
          <w:tcPr>
            <w:tcW w:w="1965" w:type="pct"/>
            <w:tcBorders>
              <w:top w:val="single" w:sz="4" w:space="0" w:color="auto"/>
              <w:left w:val="single" w:sz="4" w:space="0" w:color="auto"/>
            </w:tcBorders>
            <w:shd w:val="clear" w:color="auto" w:fill="FFFFFF"/>
          </w:tcPr>
          <w:p w14:paraId="14EDC960" w14:textId="77777777" w:rsidR="00C71249" w:rsidRPr="00A877B4" w:rsidRDefault="00C71249" w:rsidP="00240A40">
            <w:pPr>
              <w:adjustRightInd w:val="0"/>
              <w:snapToGrid w:val="0"/>
              <w:rPr>
                <w:rFonts w:ascii="Arial" w:hAnsi="Arial" w:cs="Arial"/>
                <w:color w:val="000000" w:themeColor="text1"/>
                <w:sz w:val="20"/>
                <w:szCs w:val="20"/>
              </w:rPr>
            </w:pPr>
          </w:p>
        </w:tc>
        <w:tc>
          <w:tcPr>
            <w:tcW w:w="1466" w:type="pct"/>
            <w:tcBorders>
              <w:top w:val="single" w:sz="4" w:space="0" w:color="auto"/>
              <w:left w:val="single" w:sz="4" w:space="0" w:color="auto"/>
              <w:right w:val="single" w:sz="4" w:space="0" w:color="auto"/>
            </w:tcBorders>
            <w:shd w:val="clear" w:color="auto" w:fill="FFFFFF"/>
          </w:tcPr>
          <w:p w14:paraId="015317E8"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Mẫu số 07a - Phiếu đề nghị khai thác thông tin trong Cơ sở dữ liệu tổng hợp quốc gia</w:t>
            </w:r>
          </w:p>
        </w:tc>
      </w:tr>
      <w:tr w:rsidR="00A877B4" w:rsidRPr="00A877B4" w14:paraId="2265DC6F" w14:textId="77777777" w:rsidTr="004A1EBB">
        <w:trPr>
          <w:trHeight w:val="20"/>
          <w:jc w:val="center"/>
        </w:trPr>
        <w:tc>
          <w:tcPr>
            <w:tcW w:w="411" w:type="pct"/>
            <w:tcBorders>
              <w:top w:val="single" w:sz="4" w:space="0" w:color="auto"/>
              <w:left w:val="single" w:sz="4" w:space="0" w:color="auto"/>
              <w:bottom w:val="single" w:sz="4" w:space="0" w:color="auto"/>
            </w:tcBorders>
            <w:shd w:val="clear" w:color="auto" w:fill="FFFFFF"/>
          </w:tcPr>
          <w:p w14:paraId="14C57192"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1158" w:type="pct"/>
            <w:vMerge/>
            <w:tcBorders>
              <w:left w:val="single" w:sz="4" w:space="0" w:color="auto"/>
              <w:bottom w:val="single" w:sz="4" w:space="0" w:color="auto"/>
            </w:tcBorders>
            <w:shd w:val="clear" w:color="auto" w:fill="FFFFFF"/>
          </w:tcPr>
          <w:p w14:paraId="75A2B6A4" w14:textId="77777777" w:rsidR="00C71249" w:rsidRPr="00A877B4" w:rsidRDefault="00C71249" w:rsidP="00240A40">
            <w:pPr>
              <w:adjustRightInd w:val="0"/>
              <w:snapToGrid w:val="0"/>
              <w:rPr>
                <w:rFonts w:ascii="Arial" w:hAnsi="Arial" w:cs="Arial"/>
                <w:color w:val="000000" w:themeColor="text1"/>
                <w:sz w:val="20"/>
                <w:szCs w:val="20"/>
              </w:rPr>
            </w:pPr>
          </w:p>
        </w:tc>
        <w:tc>
          <w:tcPr>
            <w:tcW w:w="1965" w:type="pct"/>
            <w:tcBorders>
              <w:top w:val="single" w:sz="4" w:space="0" w:color="auto"/>
              <w:left w:val="single" w:sz="4" w:space="0" w:color="auto"/>
              <w:bottom w:val="single" w:sz="4" w:space="0" w:color="auto"/>
            </w:tcBorders>
            <w:shd w:val="clear" w:color="auto" w:fill="FFFFFF"/>
          </w:tcPr>
          <w:p w14:paraId="7E45B227" w14:textId="77777777" w:rsidR="00C71249" w:rsidRPr="00A877B4" w:rsidRDefault="00C71249" w:rsidP="00240A40">
            <w:pPr>
              <w:adjustRightInd w:val="0"/>
              <w:snapToGrid w:val="0"/>
              <w:rPr>
                <w:rFonts w:ascii="Arial" w:hAnsi="Arial" w:cs="Arial"/>
                <w:color w:val="000000" w:themeColor="text1"/>
                <w:sz w:val="20"/>
                <w:szCs w:val="20"/>
              </w:rPr>
            </w:pPr>
          </w:p>
        </w:tc>
        <w:tc>
          <w:tcPr>
            <w:tcW w:w="1466" w:type="pct"/>
            <w:tcBorders>
              <w:top w:val="single" w:sz="4" w:space="0" w:color="auto"/>
              <w:left w:val="single" w:sz="4" w:space="0" w:color="auto"/>
              <w:bottom w:val="single" w:sz="4" w:space="0" w:color="auto"/>
              <w:right w:val="single" w:sz="4" w:space="0" w:color="auto"/>
            </w:tcBorders>
            <w:shd w:val="clear" w:color="auto" w:fill="FFFFFF"/>
          </w:tcPr>
          <w:p w14:paraId="52D076AE"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Mẫu số 07b - Phiếu cung cấp thông tin trong Cơ sở dữ liệu tổng hợp quốc gia</w:t>
            </w:r>
          </w:p>
        </w:tc>
      </w:tr>
    </w:tbl>
    <w:p w14:paraId="38C66564" w14:textId="77777777" w:rsidR="00C71249" w:rsidRPr="00A877B4" w:rsidRDefault="00C71249" w:rsidP="00240A40">
      <w:pPr>
        <w:adjustRightInd w:val="0"/>
        <w:snapToGrid w:val="0"/>
        <w:rPr>
          <w:rFonts w:ascii="Arial" w:hAnsi="Arial" w:cs="Arial"/>
          <w:color w:val="000000" w:themeColor="text1"/>
          <w:sz w:val="20"/>
          <w:szCs w:val="20"/>
        </w:rPr>
        <w:sectPr w:rsidR="00C71249" w:rsidRPr="00A877B4" w:rsidSect="00C71249">
          <w:pgSz w:w="11909" w:h="16840" w:code="9"/>
          <w:pgMar w:top="1440" w:right="1440" w:bottom="1440" w:left="1440" w:header="0" w:footer="3" w:gutter="0"/>
          <w:cols w:space="720"/>
          <w:noEndnote/>
          <w:docGrid w:linePitch="360"/>
        </w:sectPr>
      </w:pPr>
    </w:p>
    <w:p w14:paraId="2E2C89B7" w14:textId="77777777" w:rsidR="00C71249" w:rsidRPr="00A877B4" w:rsidRDefault="00C71249" w:rsidP="00240A40">
      <w:pPr>
        <w:adjustRightInd w:val="0"/>
        <w:snapToGrid w:val="0"/>
        <w:jc w:val="right"/>
        <w:rPr>
          <w:rFonts w:ascii="Arial" w:hAnsi="Arial" w:cs="Arial"/>
          <w:b/>
          <w:bCs/>
          <w:color w:val="000000" w:themeColor="text1"/>
          <w:sz w:val="20"/>
          <w:szCs w:val="20"/>
        </w:rPr>
      </w:pPr>
      <w:r w:rsidRPr="00A877B4">
        <w:rPr>
          <w:rFonts w:ascii="Arial" w:hAnsi="Arial" w:cs="Arial"/>
          <w:b/>
          <w:bCs/>
          <w:color w:val="000000" w:themeColor="text1"/>
          <w:sz w:val="20"/>
          <w:szCs w:val="20"/>
        </w:rPr>
        <w:lastRenderedPageBreak/>
        <w:t xml:space="preserve">Mẫu 01a </w:t>
      </w:r>
    </w:p>
    <w:p w14:paraId="7DAC09E4"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CỘNG HÒA XÃ HỘI CHỦ NGHĨA VIỆT NAM</w:t>
      </w:r>
      <w:r w:rsidRPr="00A877B4">
        <w:rPr>
          <w:rFonts w:ascii="Arial" w:hAnsi="Arial" w:cs="Arial"/>
          <w:b/>
          <w:bCs/>
          <w:color w:val="000000" w:themeColor="text1"/>
          <w:sz w:val="20"/>
          <w:szCs w:val="20"/>
        </w:rPr>
        <w:br/>
        <w:t>Độc lập – Tự do – Hạnh phúc</w:t>
      </w:r>
      <w:r w:rsidRPr="00A877B4">
        <w:rPr>
          <w:rFonts w:ascii="Arial" w:hAnsi="Arial" w:cs="Arial"/>
          <w:b/>
          <w:bCs/>
          <w:color w:val="000000" w:themeColor="text1"/>
          <w:sz w:val="20"/>
          <w:szCs w:val="20"/>
        </w:rPr>
        <w:br/>
      </w:r>
      <w:r w:rsidRPr="00A877B4">
        <w:rPr>
          <w:rFonts w:ascii="Arial" w:hAnsi="Arial" w:cs="Arial"/>
          <w:color w:val="000000" w:themeColor="text1"/>
          <w:sz w:val="20"/>
          <w:szCs w:val="20"/>
          <w:vertAlign w:val="superscript"/>
        </w:rPr>
        <w:t>_________________________</w:t>
      </w:r>
    </w:p>
    <w:p w14:paraId="4C047CEB" w14:textId="77777777" w:rsidR="00C71249" w:rsidRPr="00A877B4" w:rsidRDefault="00C71249" w:rsidP="00240A40">
      <w:pPr>
        <w:adjustRightInd w:val="0"/>
        <w:snapToGrid w:val="0"/>
        <w:jc w:val="right"/>
        <w:rPr>
          <w:rFonts w:ascii="Arial" w:hAnsi="Arial" w:cs="Arial"/>
          <w:i/>
          <w:iCs/>
          <w:color w:val="000000" w:themeColor="text1"/>
          <w:sz w:val="20"/>
          <w:szCs w:val="20"/>
        </w:rPr>
      </w:pPr>
      <w:r w:rsidRPr="00A877B4">
        <w:rPr>
          <w:rFonts w:ascii="Arial" w:hAnsi="Arial" w:cs="Arial"/>
          <w:i/>
          <w:iCs/>
          <w:color w:val="000000" w:themeColor="text1"/>
          <w:sz w:val="20"/>
          <w:szCs w:val="20"/>
        </w:rPr>
        <w:t xml:space="preserve">…., ngày … tháng … năm … </w:t>
      </w:r>
    </w:p>
    <w:p w14:paraId="63391E68" w14:textId="77777777"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THÔNG BÁO GỬI HỒ SƠ ĐÁNH GIÁ</w:t>
      </w:r>
      <w:r w:rsidRPr="00A877B4">
        <w:rPr>
          <w:rFonts w:ascii="Arial" w:hAnsi="Arial" w:cs="Arial"/>
          <w:b/>
          <w:bCs/>
          <w:color w:val="000000" w:themeColor="text1"/>
          <w:sz w:val="20"/>
          <w:szCs w:val="20"/>
        </w:rPr>
        <w:br/>
        <w:t>TÁC ĐỘNG CHUYỂN, XỬ LÝ DỮ LIỆU XUYÊN BIÊN GIỚI</w:t>
      </w:r>
    </w:p>
    <w:p w14:paraId="0C94295C" w14:textId="77777777" w:rsidR="00240A40" w:rsidRPr="004A1EBB" w:rsidRDefault="00240A40" w:rsidP="00240A40">
      <w:pPr>
        <w:adjustRightInd w:val="0"/>
        <w:snapToGrid w:val="0"/>
        <w:jc w:val="center"/>
        <w:rPr>
          <w:rFonts w:ascii="Arial" w:hAnsi="Arial" w:cs="Arial"/>
          <w:b/>
          <w:bCs/>
          <w:color w:val="000000" w:themeColor="text1"/>
          <w:sz w:val="20"/>
          <w:szCs w:val="20"/>
        </w:rPr>
      </w:pPr>
    </w:p>
    <w:p w14:paraId="21507039" w14:textId="39DA73AB"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Kính gửi: Trung tâm Dữ liệu Quốc gia - Bộ Công an.</w:t>
      </w:r>
    </w:p>
    <w:p w14:paraId="25EDF886" w14:textId="77777777" w:rsidR="00C71249" w:rsidRPr="00A877B4" w:rsidRDefault="00C71249" w:rsidP="00240A40">
      <w:pPr>
        <w:adjustRightInd w:val="0"/>
        <w:snapToGrid w:val="0"/>
        <w:rPr>
          <w:rFonts w:ascii="Arial" w:hAnsi="Arial" w:cs="Arial"/>
          <w:color w:val="000000" w:themeColor="text1"/>
          <w:sz w:val="20"/>
          <w:szCs w:val="20"/>
        </w:rPr>
      </w:pPr>
    </w:p>
    <w:p w14:paraId="356400E6" w14:textId="77777777"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Thực hiện quy định của Luật Dữ liệu về dữ liệu cốt lõi, dữ liệu quan trọng, kính gửi Bộ Công an Hồ sơ đánh giá tác động chuyển, xử lý dữ liệu xuyên biên giới, như sau:</w:t>
      </w:r>
    </w:p>
    <w:p w14:paraId="588357B0" w14:textId="77777777" w:rsidR="00C71249" w:rsidRPr="00A877B4" w:rsidRDefault="00C71249" w:rsidP="00240A40">
      <w:pPr>
        <w:adjustRightInd w:val="0"/>
        <w:snapToGrid w:val="0"/>
        <w:spacing w:after="120"/>
        <w:ind w:firstLine="720"/>
        <w:jc w:val="both"/>
        <w:rPr>
          <w:rFonts w:ascii="Arial" w:hAnsi="Arial" w:cs="Arial"/>
          <w:b/>
          <w:bCs/>
          <w:color w:val="000000" w:themeColor="text1"/>
          <w:sz w:val="20"/>
          <w:szCs w:val="20"/>
        </w:rPr>
      </w:pPr>
      <w:bookmarkStart w:id="17" w:name="bookmark326"/>
      <w:bookmarkStart w:id="18" w:name="bookmark324"/>
      <w:bookmarkStart w:id="19" w:name="bookmark325"/>
      <w:bookmarkStart w:id="20" w:name="bookmark327"/>
      <w:bookmarkEnd w:id="17"/>
      <w:r w:rsidRPr="00A877B4">
        <w:rPr>
          <w:rFonts w:ascii="Arial" w:hAnsi="Arial" w:cs="Arial"/>
          <w:b/>
          <w:bCs/>
          <w:color w:val="000000" w:themeColor="text1"/>
          <w:sz w:val="20"/>
          <w:szCs w:val="20"/>
        </w:rPr>
        <w:t>1. Thông tin về người gửi hồ sơ</w:t>
      </w:r>
      <w:bookmarkEnd w:id="18"/>
      <w:bookmarkEnd w:id="19"/>
      <w:bookmarkEnd w:id="20"/>
    </w:p>
    <w:p w14:paraId="41C7D680" w14:textId="383F59EA" w:rsidR="00C71249" w:rsidRPr="00A877B4" w:rsidRDefault="005C51B5" w:rsidP="00240A40">
      <w:pPr>
        <w:adjustRightInd w:val="0"/>
        <w:snapToGrid w:val="0"/>
        <w:spacing w:after="120"/>
        <w:ind w:firstLine="720"/>
        <w:jc w:val="both"/>
        <w:rPr>
          <w:rFonts w:ascii="Arial" w:hAnsi="Arial" w:cs="Arial"/>
          <w:color w:val="000000" w:themeColor="text1"/>
          <w:sz w:val="20"/>
          <w:szCs w:val="20"/>
        </w:rPr>
      </w:pPr>
      <w:bookmarkStart w:id="21" w:name="bookmark328"/>
      <w:bookmarkEnd w:id="21"/>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Tên cá nhân:</w:t>
      </w:r>
      <w:r w:rsidR="00C71249" w:rsidRPr="00A877B4">
        <w:rPr>
          <w:rFonts w:ascii="Arial" w:hAnsi="Arial" w:cs="Arial"/>
          <w:color w:val="000000" w:themeColor="text1"/>
          <w:sz w:val="20"/>
          <w:szCs w:val="20"/>
        </w:rPr>
        <w:tab/>
      </w:r>
      <w:r w:rsidRPr="00A877B4">
        <w:rPr>
          <w:rFonts w:ascii="Arial" w:hAnsi="Arial" w:cs="Arial"/>
          <w:color w:val="000000" w:themeColor="text1"/>
          <w:sz w:val="20"/>
          <w:szCs w:val="20"/>
        </w:rPr>
        <w:t>………………………………………………………………</w:t>
      </w:r>
    </w:p>
    <w:p w14:paraId="2A7CC4FE" w14:textId="4F06C410" w:rsidR="00C71249" w:rsidRPr="00A877B4" w:rsidRDefault="005C51B5" w:rsidP="00240A40">
      <w:pPr>
        <w:adjustRightInd w:val="0"/>
        <w:snapToGrid w:val="0"/>
        <w:spacing w:after="120"/>
        <w:ind w:firstLine="720"/>
        <w:jc w:val="both"/>
        <w:rPr>
          <w:rFonts w:ascii="Arial" w:hAnsi="Arial" w:cs="Arial"/>
          <w:color w:val="000000" w:themeColor="text1"/>
          <w:sz w:val="20"/>
          <w:szCs w:val="20"/>
        </w:rPr>
      </w:pPr>
      <w:bookmarkStart w:id="22" w:name="bookmark329"/>
      <w:bookmarkEnd w:id="22"/>
      <w:r w:rsidRPr="00A877B4">
        <w:rPr>
          <w:rFonts w:ascii="Arial" w:hAnsi="Arial" w:cs="Arial"/>
          <w:color w:val="000000" w:themeColor="text1"/>
          <w:sz w:val="20"/>
          <w:szCs w:val="20"/>
        </w:rPr>
        <w:t>- Địa chỉ</w:t>
      </w:r>
      <w:r w:rsidR="00C71249" w:rsidRPr="00A877B4">
        <w:rPr>
          <w:rFonts w:ascii="Arial" w:hAnsi="Arial" w:cs="Arial"/>
          <w:color w:val="000000" w:themeColor="text1"/>
          <w:sz w:val="20"/>
          <w:szCs w:val="20"/>
        </w:rPr>
        <w:t>:</w:t>
      </w:r>
      <w:r w:rsidRPr="00A877B4">
        <w:rPr>
          <w:rFonts w:ascii="Arial" w:hAnsi="Arial" w:cs="Arial"/>
          <w:color w:val="000000" w:themeColor="text1"/>
          <w:sz w:val="20"/>
          <w:szCs w:val="20"/>
        </w:rPr>
        <w:t>…………………………………………………………………….</w:t>
      </w:r>
    </w:p>
    <w:p w14:paraId="0F9E0B9C" w14:textId="4DC0C8F4"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Số CMTND/Thẻ căn cước công dân/H</w:t>
      </w:r>
      <w:r w:rsidR="005C51B5" w:rsidRPr="00A877B4">
        <w:rPr>
          <w:rFonts w:ascii="Arial" w:hAnsi="Arial" w:cs="Arial"/>
          <w:color w:val="000000" w:themeColor="text1"/>
          <w:sz w:val="20"/>
          <w:szCs w:val="20"/>
        </w:rPr>
        <w:t>ộ</w:t>
      </w:r>
      <w:r w:rsidRPr="00A877B4">
        <w:rPr>
          <w:rFonts w:ascii="Arial" w:hAnsi="Arial" w:cs="Arial"/>
          <w:color w:val="000000" w:themeColor="text1"/>
          <w:sz w:val="20"/>
          <w:szCs w:val="20"/>
        </w:rPr>
        <w:t xml:space="preserve"> chiếu</w:t>
      </w:r>
      <w:r w:rsidR="005C51B5" w:rsidRPr="00A877B4">
        <w:rPr>
          <w:rFonts w:ascii="Arial" w:hAnsi="Arial" w:cs="Arial"/>
          <w:color w:val="000000" w:themeColor="text1"/>
          <w:sz w:val="20"/>
          <w:szCs w:val="20"/>
        </w:rPr>
        <w:t>………………………………</w:t>
      </w:r>
    </w:p>
    <w:p w14:paraId="3D301027" w14:textId="2CBFE5C2"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cấp ngày</w:t>
      </w:r>
      <w:r w:rsidR="005C51B5" w:rsidRPr="00A877B4">
        <w:rPr>
          <w:rFonts w:ascii="Arial" w:hAnsi="Arial" w:cs="Arial"/>
          <w:color w:val="000000" w:themeColor="text1"/>
          <w:sz w:val="20"/>
          <w:szCs w:val="20"/>
        </w:rPr>
        <w:t>……..</w:t>
      </w:r>
      <w:r w:rsidRPr="00A877B4">
        <w:rPr>
          <w:rFonts w:ascii="Arial" w:hAnsi="Arial" w:cs="Arial"/>
          <w:color w:val="000000" w:themeColor="text1"/>
          <w:sz w:val="20"/>
          <w:szCs w:val="20"/>
        </w:rPr>
        <w:t>/</w:t>
      </w:r>
      <w:r w:rsidR="005C51B5" w:rsidRPr="00A877B4">
        <w:rPr>
          <w:rFonts w:ascii="Arial" w:hAnsi="Arial" w:cs="Arial"/>
          <w:color w:val="000000" w:themeColor="text1"/>
          <w:sz w:val="20"/>
          <w:szCs w:val="20"/>
        </w:rPr>
        <w:t xml:space="preserve">……../………. </w:t>
      </w:r>
      <w:r w:rsidRPr="00A877B4">
        <w:rPr>
          <w:rFonts w:ascii="Arial" w:hAnsi="Arial" w:cs="Arial"/>
          <w:color w:val="000000" w:themeColor="text1"/>
          <w:sz w:val="20"/>
          <w:szCs w:val="20"/>
        </w:rPr>
        <w:t>tại</w:t>
      </w:r>
      <w:r w:rsidR="005C51B5" w:rsidRPr="00A877B4">
        <w:rPr>
          <w:rFonts w:ascii="Arial" w:hAnsi="Arial" w:cs="Arial"/>
          <w:color w:val="000000" w:themeColor="text1"/>
          <w:sz w:val="20"/>
          <w:szCs w:val="20"/>
        </w:rPr>
        <w:t>……………………………………………</w:t>
      </w:r>
    </w:p>
    <w:p w14:paraId="77E86FA5" w14:textId="5F252028" w:rsidR="00C71249" w:rsidRPr="00A877B4" w:rsidRDefault="005C51B5" w:rsidP="00240A40">
      <w:pPr>
        <w:adjustRightInd w:val="0"/>
        <w:snapToGrid w:val="0"/>
        <w:spacing w:after="120"/>
        <w:ind w:firstLine="720"/>
        <w:jc w:val="both"/>
        <w:rPr>
          <w:rFonts w:ascii="Arial" w:hAnsi="Arial" w:cs="Arial"/>
          <w:color w:val="000000" w:themeColor="text1"/>
          <w:sz w:val="20"/>
          <w:szCs w:val="20"/>
        </w:rPr>
      </w:pPr>
      <w:bookmarkStart w:id="23" w:name="bookmark330"/>
      <w:bookmarkEnd w:id="23"/>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Số điện thoại:</w:t>
      </w:r>
      <w:r w:rsidRPr="00A877B4">
        <w:rPr>
          <w:rFonts w:ascii="Arial" w:hAnsi="Arial" w:cs="Arial"/>
          <w:color w:val="000000" w:themeColor="text1"/>
          <w:sz w:val="20"/>
          <w:szCs w:val="20"/>
        </w:rPr>
        <w:t>…………………………………………………………………</w:t>
      </w:r>
    </w:p>
    <w:p w14:paraId="2B101816" w14:textId="4FA718D3" w:rsidR="00C71249" w:rsidRPr="00A877B4" w:rsidRDefault="005C51B5" w:rsidP="00240A40">
      <w:pPr>
        <w:adjustRightInd w:val="0"/>
        <w:snapToGrid w:val="0"/>
        <w:spacing w:after="120"/>
        <w:ind w:firstLine="720"/>
        <w:jc w:val="both"/>
        <w:rPr>
          <w:rFonts w:ascii="Arial" w:hAnsi="Arial" w:cs="Arial"/>
          <w:color w:val="000000" w:themeColor="text1"/>
          <w:sz w:val="20"/>
          <w:szCs w:val="20"/>
        </w:rPr>
      </w:pPr>
      <w:bookmarkStart w:id="24" w:name="bookmark331"/>
      <w:bookmarkEnd w:id="24"/>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Email:</w:t>
      </w:r>
      <w:r w:rsidRPr="00A877B4">
        <w:rPr>
          <w:rFonts w:ascii="Arial" w:hAnsi="Arial" w:cs="Arial"/>
          <w:color w:val="000000" w:themeColor="text1"/>
          <w:sz w:val="20"/>
          <w:szCs w:val="20"/>
        </w:rPr>
        <w:t>…………………………………………………………………………</w:t>
      </w:r>
    </w:p>
    <w:p w14:paraId="2378C34F" w14:textId="7238B6C2" w:rsidR="00C71249" w:rsidRPr="00A877B4" w:rsidRDefault="005C51B5" w:rsidP="00240A40">
      <w:pPr>
        <w:adjustRightInd w:val="0"/>
        <w:snapToGrid w:val="0"/>
        <w:spacing w:after="120"/>
        <w:ind w:firstLine="720"/>
        <w:jc w:val="both"/>
        <w:rPr>
          <w:rFonts w:ascii="Arial" w:hAnsi="Arial" w:cs="Arial"/>
          <w:color w:val="000000" w:themeColor="text1"/>
          <w:sz w:val="20"/>
          <w:szCs w:val="20"/>
        </w:rPr>
      </w:pPr>
      <w:bookmarkStart w:id="25" w:name="bookmark332"/>
      <w:bookmarkEnd w:id="25"/>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Đơn vị công tác (nếu có):</w:t>
      </w:r>
      <w:r w:rsidRPr="00A877B4">
        <w:rPr>
          <w:rFonts w:ascii="Arial" w:hAnsi="Arial" w:cs="Arial"/>
          <w:color w:val="000000" w:themeColor="text1"/>
          <w:sz w:val="20"/>
          <w:szCs w:val="20"/>
        </w:rPr>
        <w:t>………………………………………………………</w:t>
      </w:r>
    </w:p>
    <w:p w14:paraId="6AE973D4" w14:textId="560022A6" w:rsidR="00C71249" w:rsidRPr="00A877B4" w:rsidRDefault="005C51B5" w:rsidP="00240A40">
      <w:pPr>
        <w:adjustRightInd w:val="0"/>
        <w:snapToGrid w:val="0"/>
        <w:spacing w:after="120"/>
        <w:ind w:firstLine="720"/>
        <w:jc w:val="both"/>
        <w:rPr>
          <w:rFonts w:ascii="Arial" w:hAnsi="Arial" w:cs="Arial"/>
          <w:color w:val="000000" w:themeColor="text1"/>
          <w:sz w:val="20"/>
          <w:szCs w:val="20"/>
        </w:rPr>
      </w:pPr>
      <w:bookmarkStart w:id="26" w:name="bookmark333"/>
      <w:bookmarkEnd w:id="26"/>
      <w:r w:rsidRPr="00A877B4">
        <w:rPr>
          <w:rFonts w:ascii="Arial" w:hAnsi="Arial" w:cs="Arial"/>
          <w:b/>
          <w:bCs/>
          <w:color w:val="000000" w:themeColor="text1"/>
          <w:sz w:val="20"/>
          <w:szCs w:val="20"/>
        </w:rPr>
        <w:t xml:space="preserve">2. </w:t>
      </w:r>
      <w:r w:rsidR="00C71249" w:rsidRPr="00A877B4">
        <w:rPr>
          <w:rFonts w:ascii="Arial" w:hAnsi="Arial" w:cs="Arial"/>
          <w:b/>
          <w:bCs/>
          <w:color w:val="000000" w:themeColor="text1"/>
          <w:sz w:val="20"/>
          <w:szCs w:val="20"/>
        </w:rPr>
        <w:t xml:space="preserve">Hồ sơ đánh giá tác động chuyển, xử lý dữ liệu xuyên biên </w:t>
      </w:r>
      <w:r w:rsidR="00B27747" w:rsidRPr="00A877B4">
        <w:rPr>
          <w:rFonts w:ascii="Arial" w:hAnsi="Arial" w:cs="Arial"/>
          <w:b/>
          <w:bCs/>
          <w:color w:val="000000" w:themeColor="text1"/>
          <w:sz w:val="20"/>
          <w:szCs w:val="20"/>
        </w:rPr>
        <w:t>giới</w:t>
      </w:r>
      <w:r w:rsidR="00C71249" w:rsidRPr="00A877B4">
        <w:rPr>
          <w:rFonts w:ascii="Arial" w:hAnsi="Arial" w:cs="Arial"/>
          <w:b/>
          <w:bCs/>
          <w:color w:val="000000" w:themeColor="text1"/>
          <w:sz w:val="20"/>
          <w:szCs w:val="20"/>
        </w:rPr>
        <w:t xml:space="preserve"> </w:t>
      </w:r>
      <w:r w:rsidR="00C71249" w:rsidRPr="00A877B4">
        <w:rPr>
          <w:rFonts w:ascii="Arial" w:hAnsi="Arial" w:cs="Arial"/>
          <w:i/>
          <w:iCs/>
          <w:color w:val="000000" w:themeColor="text1"/>
          <w:sz w:val="20"/>
          <w:szCs w:val="20"/>
        </w:rPr>
        <w:t xml:space="preserve">(bao </w:t>
      </w:r>
      <w:r w:rsidRPr="00A877B4">
        <w:rPr>
          <w:rFonts w:ascii="Arial" w:hAnsi="Arial" w:cs="Arial"/>
          <w:i/>
          <w:iCs/>
          <w:color w:val="000000" w:themeColor="text1"/>
          <w:sz w:val="20"/>
          <w:szCs w:val="20"/>
        </w:rPr>
        <w:t>gồm</w:t>
      </w:r>
      <w:r w:rsidR="00C71249" w:rsidRPr="00A877B4">
        <w:rPr>
          <w:rFonts w:ascii="Arial" w:hAnsi="Arial" w:cs="Arial"/>
          <w:i/>
          <w:iCs/>
          <w:color w:val="000000" w:themeColor="text1"/>
          <w:sz w:val="20"/>
          <w:szCs w:val="20"/>
        </w:rPr>
        <w:t xml:space="preserve"> các </w:t>
      </w:r>
      <w:r w:rsidRPr="00A877B4">
        <w:rPr>
          <w:rFonts w:ascii="Arial" w:hAnsi="Arial" w:cs="Arial"/>
          <w:i/>
          <w:iCs/>
          <w:color w:val="000000" w:themeColor="text1"/>
          <w:sz w:val="20"/>
          <w:szCs w:val="20"/>
        </w:rPr>
        <w:t>hồ sơ</w:t>
      </w:r>
      <w:r w:rsidR="00C71249" w:rsidRPr="00A877B4">
        <w:rPr>
          <w:rFonts w:ascii="Arial" w:hAnsi="Arial" w:cs="Arial"/>
          <w:i/>
          <w:iCs/>
          <w:color w:val="000000" w:themeColor="text1"/>
          <w:sz w:val="20"/>
          <w:szCs w:val="20"/>
        </w:rPr>
        <w:t xml:space="preserve"> theo </w:t>
      </w:r>
      <w:r w:rsidRPr="00A877B4">
        <w:rPr>
          <w:rFonts w:ascii="Arial" w:hAnsi="Arial" w:cs="Arial"/>
          <w:i/>
          <w:iCs/>
          <w:color w:val="000000" w:themeColor="text1"/>
          <w:sz w:val="20"/>
          <w:szCs w:val="20"/>
        </w:rPr>
        <w:t>mẫ</w:t>
      </w:r>
      <w:r w:rsidR="00C71249" w:rsidRPr="00A877B4">
        <w:rPr>
          <w:rFonts w:ascii="Arial" w:hAnsi="Arial" w:cs="Arial"/>
          <w:i/>
          <w:iCs/>
          <w:color w:val="000000" w:themeColor="text1"/>
          <w:sz w:val="20"/>
          <w:szCs w:val="20"/>
        </w:rPr>
        <w:t>u, tài liệu, văn bản, h</w:t>
      </w:r>
      <w:r w:rsidRPr="00A877B4">
        <w:rPr>
          <w:rFonts w:ascii="Arial" w:hAnsi="Arial" w:cs="Arial"/>
          <w:i/>
          <w:iCs/>
          <w:color w:val="000000" w:themeColor="text1"/>
          <w:sz w:val="20"/>
          <w:szCs w:val="20"/>
        </w:rPr>
        <w:t>ì</w:t>
      </w:r>
      <w:r w:rsidR="00C71249" w:rsidRPr="00A877B4">
        <w:rPr>
          <w:rFonts w:ascii="Arial" w:hAnsi="Arial" w:cs="Arial"/>
          <w:i/>
          <w:iCs/>
          <w:color w:val="000000" w:themeColor="text1"/>
          <w:sz w:val="20"/>
          <w:szCs w:val="20"/>
        </w:rPr>
        <w:t>nh ảnh kèm theo)</w:t>
      </w:r>
    </w:p>
    <w:p w14:paraId="190D8CD2" w14:textId="422858DF"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1</w:t>
      </w:r>
      <w:r w:rsidR="005C51B5" w:rsidRPr="00A877B4">
        <w:rPr>
          <w:rFonts w:ascii="Arial" w:hAnsi="Arial" w:cs="Arial"/>
          <w:color w:val="000000" w:themeColor="text1"/>
          <w:sz w:val="20"/>
          <w:szCs w:val="20"/>
        </w:rPr>
        <w:t>. …………………………………………………………………………</w:t>
      </w:r>
    </w:p>
    <w:p w14:paraId="37E0110F" w14:textId="15826F27"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2</w:t>
      </w:r>
      <w:r w:rsidR="005C51B5" w:rsidRPr="00A877B4">
        <w:rPr>
          <w:rFonts w:ascii="Arial" w:hAnsi="Arial" w:cs="Arial"/>
          <w:color w:val="000000" w:themeColor="text1"/>
          <w:sz w:val="20"/>
          <w:szCs w:val="20"/>
        </w:rPr>
        <w:t>. …………………………………………………………………………</w:t>
      </w:r>
    </w:p>
    <w:p w14:paraId="29FB2BD7" w14:textId="58102A87" w:rsidR="00C71249" w:rsidRPr="00A877B4" w:rsidRDefault="005C51B5" w:rsidP="00240A40">
      <w:pPr>
        <w:adjustRightInd w:val="0"/>
        <w:snapToGrid w:val="0"/>
        <w:spacing w:after="120"/>
        <w:ind w:firstLine="720"/>
        <w:jc w:val="both"/>
        <w:rPr>
          <w:rFonts w:ascii="Arial" w:hAnsi="Arial" w:cs="Arial"/>
          <w:b/>
          <w:bCs/>
          <w:color w:val="000000" w:themeColor="text1"/>
          <w:sz w:val="20"/>
          <w:szCs w:val="20"/>
        </w:rPr>
      </w:pPr>
      <w:bookmarkStart w:id="27" w:name="bookmark336"/>
      <w:bookmarkStart w:id="28" w:name="bookmark334"/>
      <w:bookmarkStart w:id="29" w:name="bookmark335"/>
      <w:bookmarkStart w:id="30" w:name="bookmark337"/>
      <w:bookmarkEnd w:id="27"/>
      <w:r w:rsidRPr="00A877B4">
        <w:rPr>
          <w:rFonts w:ascii="Arial" w:hAnsi="Arial" w:cs="Arial"/>
          <w:b/>
          <w:bCs/>
          <w:color w:val="000000" w:themeColor="text1"/>
          <w:sz w:val="20"/>
          <w:szCs w:val="20"/>
        </w:rPr>
        <w:t xml:space="preserve">3. </w:t>
      </w:r>
      <w:r w:rsidR="00C71249" w:rsidRPr="00A877B4">
        <w:rPr>
          <w:rFonts w:ascii="Arial" w:hAnsi="Arial" w:cs="Arial"/>
          <w:b/>
          <w:bCs/>
          <w:color w:val="000000" w:themeColor="text1"/>
          <w:sz w:val="20"/>
          <w:szCs w:val="20"/>
        </w:rPr>
        <w:t>Cam kết</w:t>
      </w:r>
      <w:bookmarkEnd w:id="28"/>
      <w:bookmarkEnd w:id="29"/>
      <w:bookmarkEnd w:id="30"/>
    </w:p>
    <w:p w14:paraId="23CDA435" w14:textId="16175C63" w:rsidR="00C71249" w:rsidRPr="00A877B4" w:rsidRDefault="00C71249" w:rsidP="00240A40">
      <w:pPr>
        <w:adjustRightInd w:val="0"/>
        <w:snapToGrid w:val="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 xml:space="preserve">Tôi xin cam kêt: Chịu trách nhiệm trước pháp luật về tính chính xác và tính hợp pháp của </w:t>
      </w:r>
      <w:r w:rsidR="005C51B5" w:rsidRPr="00A877B4">
        <w:rPr>
          <w:rFonts w:ascii="Arial" w:hAnsi="Arial" w:cs="Arial"/>
          <w:color w:val="000000" w:themeColor="text1"/>
          <w:sz w:val="20"/>
          <w:szCs w:val="20"/>
        </w:rPr>
        <w:t>Hồ sơ</w:t>
      </w:r>
      <w:r w:rsidRPr="00A877B4">
        <w:rPr>
          <w:rFonts w:ascii="Arial" w:hAnsi="Arial" w:cs="Arial"/>
          <w:color w:val="000000" w:themeColor="text1"/>
          <w:sz w:val="20"/>
          <w:szCs w:val="20"/>
        </w:rPr>
        <w:t xml:space="preserve"> đánh giá tác động chuyển, xử lý dữ liệu xuyên biên giới và tài liệu kèm theo./.</w:t>
      </w:r>
    </w:p>
    <w:p w14:paraId="4D503A8F" w14:textId="77777777" w:rsidR="005C51B5" w:rsidRPr="00A877B4" w:rsidRDefault="005C51B5" w:rsidP="00240A40">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5C51B5" w:rsidRPr="00A877B4" w14:paraId="56980218" w14:textId="77777777" w:rsidTr="005C51B5">
        <w:tc>
          <w:tcPr>
            <w:tcW w:w="2500" w:type="pct"/>
          </w:tcPr>
          <w:p w14:paraId="4212B90C" w14:textId="5B148633" w:rsidR="005C51B5" w:rsidRPr="00A877B4" w:rsidRDefault="005C51B5" w:rsidP="00240A40">
            <w:pPr>
              <w:adjustRightInd w:val="0"/>
              <w:snapToGrid w:val="0"/>
              <w:rPr>
                <w:rFonts w:ascii="Arial" w:hAnsi="Arial" w:cs="Arial"/>
                <w:color w:val="000000" w:themeColor="text1"/>
                <w:sz w:val="20"/>
                <w:szCs w:val="20"/>
                <w:lang w:val="en-GB"/>
              </w:rPr>
            </w:pPr>
            <w:r w:rsidRPr="00A877B4">
              <w:rPr>
                <w:rFonts w:ascii="Arial" w:hAnsi="Arial" w:cs="Arial"/>
                <w:b/>
                <w:bCs/>
                <w:i/>
                <w:iCs/>
                <w:color w:val="000000" w:themeColor="text1"/>
                <w:sz w:val="20"/>
                <w:szCs w:val="20"/>
                <w:lang w:val="en-GB"/>
              </w:rPr>
              <w:t>Nơi nhận:</w:t>
            </w:r>
            <w:r w:rsidRPr="00A877B4">
              <w:rPr>
                <w:rFonts w:ascii="Arial" w:hAnsi="Arial" w:cs="Arial"/>
                <w:color w:val="000000" w:themeColor="text1"/>
                <w:sz w:val="20"/>
                <w:szCs w:val="20"/>
                <w:lang w:val="en-GB"/>
              </w:rPr>
              <w:br/>
              <w:t>- Như trên;</w:t>
            </w:r>
            <w:r w:rsidRPr="00A877B4">
              <w:rPr>
                <w:rFonts w:ascii="Arial" w:hAnsi="Arial" w:cs="Arial"/>
                <w:color w:val="000000" w:themeColor="text1"/>
                <w:sz w:val="20"/>
                <w:szCs w:val="20"/>
                <w:lang w:val="en-GB"/>
              </w:rPr>
              <w:br/>
              <w:t>…</w:t>
            </w:r>
          </w:p>
        </w:tc>
        <w:tc>
          <w:tcPr>
            <w:tcW w:w="2500" w:type="pct"/>
          </w:tcPr>
          <w:p w14:paraId="6351DCFF" w14:textId="1623349D" w:rsidR="005C51B5" w:rsidRPr="00A877B4" w:rsidRDefault="005C51B5" w:rsidP="00240A40">
            <w:pPr>
              <w:adjustRightInd w:val="0"/>
              <w:snapToGrid w:val="0"/>
              <w:jc w:val="center"/>
              <w:rPr>
                <w:rFonts w:ascii="Arial" w:hAnsi="Arial" w:cs="Arial"/>
                <w:color w:val="000000" w:themeColor="text1"/>
                <w:sz w:val="20"/>
                <w:szCs w:val="20"/>
                <w:lang w:val="en-GB"/>
              </w:rPr>
            </w:pPr>
            <w:r w:rsidRPr="00A877B4">
              <w:rPr>
                <w:rFonts w:ascii="Arial" w:hAnsi="Arial" w:cs="Arial"/>
                <w:b/>
                <w:bCs/>
                <w:color w:val="000000" w:themeColor="text1"/>
                <w:sz w:val="20"/>
                <w:szCs w:val="20"/>
                <w:lang w:val="en-GB"/>
              </w:rPr>
              <w:t>NGƯỜI GỬI HỒ SƠ</w:t>
            </w:r>
            <w:r w:rsidRPr="00A877B4">
              <w:rPr>
                <w:rFonts w:ascii="Arial" w:hAnsi="Arial" w:cs="Arial"/>
                <w:b/>
                <w:bCs/>
                <w:color w:val="000000" w:themeColor="text1"/>
                <w:sz w:val="20"/>
                <w:szCs w:val="20"/>
                <w:lang w:val="en-GB"/>
              </w:rPr>
              <w:br/>
            </w:r>
            <w:r w:rsidRPr="00A877B4">
              <w:rPr>
                <w:rFonts w:ascii="Arial" w:hAnsi="Arial" w:cs="Arial"/>
                <w:i/>
                <w:iCs/>
                <w:color w:val="000000" w:themeColor="text1"/>
                <w:sz w:val="20"/>
                <w:szCs w:val="20"/>
                <w:lang w:val="en-GB"/>
              </w:rPr>
              <w:t>(Ký, ghi rõ họ tên)</w:t>
            </w:r>
          </w:p>
        </w:tc>
      </w:tr>
    </w:tbl>
    <w:p w14:paraId="4097CAA6" w14:textId="77777777" w:rsidR="005C51B5" w:rsidRPr="00A877B4" w:rsidRDefault="005C51B5" w:rsidP="00240A40">
      <w:pPr>
        <w:adjustRightInd w:val="0"/>
        <w:snapToGrid w:val="0"/>
        <w:rPr>
          <w:rFonts w:ascii="Arial" w:hAnsi="Arial" w:cs="Arial"/>
          <w:b/>
          <w:bCs/>
          <w:color w:val="000000" w:themeColor="text1"/>
          <w:sz w:val="20"/>
          <w:szCs w:val="20"/>
        </w:rPr>
        <w:sectPr w:rsidR="005C51B5" w:rsidRPr="00A877B4" w:rsidSect="00C71249">
          <w:pgSz w:w="11909" w:h="16840" w:code="9"/>
          <w:pgMar w:top="1440" w:right="1440" w:bottom="1440" w:left="1440" w:header="0" w:footer="3" w:gutter="0"/>
          <w:cols w:space="720"/>
          <w:noEndnote/>
          <w:docGrid w:linePitch="360"/>
        </w:sectPr>
      </w:pPr>
    </w:p>
    <w:p w14:paraId="3A377DDB" w14:textId="5646A6B5" w:rsidR="00C71249" w:rsidRPr="00A877B4" w:rsidRDefault="005C51B5" w:rsidP="00240A40">
      <w:pPr>
        <w:adjustRightInd w:val="0"/>
        <w:snapToGrid w:val="0"/>
        <w:jc w:val="right"/>
        <w:rPr>
          <w:rFonts w:ascii="Arial" w:hAnsi="Arial" w:cs="Arial"/>
          <w:b/>
          <w:bCs/>
          <w:color w:val="000000" w:themeColor="text1"/>
          <w:sz w:val="20"/>
          <w:szCs w:val="20"/>
          <w:lang w:val="en-GB"/>
        </w:rPr>
      </w:pPr>
      <w:r w:rsidRPr="00A877B4">
        <w:rPr>
          <w:rFonts w:ascii="Arial" w:hAnsi="Arial" w:cs="Arial"/>
          <w:b/>
          <w:bCs/>
          <w:color w:val="000000" w:themeColor="text1"/>
          <w:sz w:val="20"/>
          <w:szCs w:val="20"/>
          <w:lang w:val="en-GB"/>
        </w:rPr>
        <w:lastRenderedPageBreak/>
        <w:t>Mẫ</w:t>
      </w:r>
      <w:r w:rsidR="00C71249" w:rsidRPr="00A877B4">
        <w:rPr>
          <w:rFonts w:ascii="Arial" w:hAnsi="Arial" w:cs="Arial"/>
          <w:b/>
          <w:bCs/>
          <w:color w:val="000000" w:themeColor="text1"/>
          <w:sz w:val="20"/>
          <w:szCs w:val="20"/>
        </w:rPr>
        <w:t>u số 01b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5C51B5" w:rsidRPr="00A877B4" w14:paraId="078E7074" w14:textId="77777777" w:rsidTr="005C51B5">
        <w:tc>
          <w:tcPr>
            <w:tcW w:w="2041" w:type="pct"/>
          </w:tcPr>
          <w:p w14:paraId="0A6B27AA" w14:textId="6D7D640C" w:rsidR="005C51B5" w:rsidRPr="00A877B4" w:rsidRDefault="005C51B5" w:rsidP="00240A40">
            <w:pPr>
              <w:adjustRightInd w:val="0"/>
              <w:snapToGrid w:val="0"/>
              <w:jc w:val="center"/>
              <w:rPr>
                <w:rFonts w:ascii="Arial" w:hAnsi="Arial" w:cs="Arial"/>
                <w:color w:val="000000" w:themeColor="text1"/>
                <w:sz w:val="20"/>
                <w:szCs w:val="20"/>
                <w:lang w:val="en-GB"/>
              </w:rPr>
            </w:pPr>
            <w:r w:rsidRPr="00A877B4">
              <w:rPr>
                <w:rFonts w:ascii="Arial" w:hAnsi="Arial" w:cs="Arial"/>
                <w:b/>
                <w:bCs/>
                <w:color w:val="000000" w:themeColor="text1"/>
                <w:sz w:val="20"/>
                <w:szCs w:val="20"/>
                <w:lang w:val="en-GB"/>
              </w:rPr>
              <w:t>TÊN TỔ CHỨC</w:t>
            </w:r>
            <w:r w:rsidRPr="00A877B4">
              <w:rPr>
                <w:rFonts w:ascii="Arial" w:hAnsi="Arial" w:cs="Arial"/>
                <w:b/>
                <w:bCs/>
                <w:color w:val="000000" w:themeColor="text1"/>
                <w:sz w:val="20"/>
                <w:szCs w:val="20"/>
                <w:lang w:val="en-GB"/>
              </w:rPr>
              <w:br/>
            </w:r>
            <w:r w:rsidRPr="00A877B4">
              <w:rPr>
                <w:rFonts w:ascii="Arial" w:hAnsi="Arial" w:cs="Arial"/>
                <w:color w:val="000000" w:themeColor="text1"/>
                <w:sz w:val="20"/>
                <w:szCs w:val="20"/>
                <w:vertAlign w:val="superscript"/>
                <w:lang w:val="en-GB"/>
              </w:rPr>
              <w:t>_____</w:t>
            </w:r>
            <w:r w:rsidRPr="00A877B4">
              <w:rPr>
                <w:rFonts w:ascii="Arial" w:hAnsi="Arial" w:cs="Arial"/>
                <w:color w:val="000000" w:themeColor="text1"/>
                <w:sz w:val="20"/>
                <w:szCs w:val="20"/>
                <w:lang w:val="en-GB"/>
              </w:rPr>
              <w:br/>
            </w:r>
            <w:r w:rsidRPr="00A877B4">
              <w:rPr>
                <w:rFonts w:ascii="Arial" w:hAnsi="Arial" w:cs="Arial"/>
                <w:color w:val="000000" w:themeColor="text1"/>
                <w:sz w:val="20"/>
                <w:szCs w:val="20"/>
                <w:lang w:val="en-GB"/>
              </w:rPr>
              <w:br/>
              <w:t>Số:</w:t>
            </w:r>
          </w:p>
        </w:tc>
        <w:tc>
          <w:tcPr>
            <w:tcW w:w="2959" w:type="pct"/>
          </w:tcPr>
          <w:p w14:paraId="4BDD6592" w14:textId="782F65B6" w:rsidR="005C51B5" w:rsidRPr="00A877B4" w:rsidRDefault="005C51B5" w:rsidP="00240A40">
            <w:pPr>
              <w:adjustRightInd w:val="0"/>
              <w:snapToGrid w:val="0"/>
              <w:jc w:val="center"/>
              <w:rPr>
                <w:rFonts w:ascii="Arial" w:hAnsi="Arial" w:cs="Arial"/>
                <w:color w:val="000000" w:themeColor="text1"/>
                <w:sz w:val="20"/>
                <w:szCs w:val="20"/>
                <w:lang w:val="en-GB"/>
              </w:rPr>
            </w:pPr>
            <w:r w:rsidRPr="00A877B4">
              <w:rPr>
                <w:rFonts w:ascii="Arial" w:hAnsi="Arial" w:cs="Arial"/>
                <w:b/>
                <w:bCs/>
                <w:color w:val="000000" w:themeColor="text1"/>
                <w:sz w:val="20"/>
                <w:szCs w:val="20"/>
                <w:lang w:val="en-GB"/>
              </w:rPr>
              <w:t>CỘNG HÒA XÃ HỘI CHỦ NGHĨA VIỆT NAM</w:t>
            </w:r>
            <w:r w:rsidRPr="00A877B4">
              <w:rPr>
                <w:rFonts w:ascii="Arial" w:hAnsi="Arial" w:cs="Arial"/>
                <w:b/>
                <w:bCs/>
                <w:color w:val="000000" w:themeColor="text1"/>
                <w:sz w:val="20"/>
                <w:szCs w:val="20"/>
                <w:lang w:val="en-GB"/>
              </w:rPr>
              <w:br/>
              <w:t>Độc lập – Tự do – Hạnh phúc</w:t>
            </w:r>
            <w:r w:rsidRPr="00A877B4">
              <w:rPr>
                <w:rFonts w:ascii="Arial" w:hAnsi="Arial" w:cs="Arial"/>
                <w:color w:val="000000" w:themeColor="text1"/>
                <w:sz w:val="20"/>
                <w:szCs w:val="20"/>
                <w:lang w:val="en-GB"/>
              </w:rPr>
              <w:br/>
            </w:r>
            <w:r w:rsidRPr="00A877B4">
              <w:rPr>
                <w:rFonts w:ascii="Arial" w:hAnsi="Arial" w:cs="Arial"/>
                <w:color w:val="000000" w:themeColor="text1"/>
                <w:sz w:val="20"/>
                <w:szCs w:val="20"/>
                <w:vertAlign w:val="superscript"/>
                <w:lang w:val="en-GB"/>
              </w:rPr>
              <w:t>_______________________</w:t>
            </w:r>
            <w:r w:rsidRPr="00A877B4">
              <w:rPr>
                <w:rFonts w:ascii="Arial" w:hAnsi="Arial" w:cs="Arial"/>
                <w:color w:val="000000" w:themeColor="text1"/>
                <w:sz w:val="20"/>
                <w:szCs w:val="20"/>
                <w:lang w:val="en-GB"/>
              </w:rPr>
              <w:br/>
            </w:r>
            <w:r w:rsidRPr="00A877B4">
              <w:rPr>
                <w:rFonts w:ascii="Arial" w:hAnsi="Arial" w:cs="Arial"/>
                <w:i/>
                <w:iCs/>
                <w:color w:val="000000" w:themeColor="text1"/>
                <w:sz w:val="20"/>
                <w:szCs w:val="20"/>
                <w:lang w:val="en-GB"/>
              </w:rPr>
              <w:t>……, ngày … tháng …năm …</w:t>
            </w:r>
            <w:r w:rsidRPr="00A877B4">
              <w:rPr>
                <w:rFonts w:ascii="Arial" w:hAnsi="Arial" w:cs="Arial"/>
                <w:color w:val="000000" w:themeColor="text1"/>
                <w:sz w:val="20"/>
                <w:szCs w:val="20"/>
                <w:lang w:val="en-GB"/>
              </w:rPr>
              <w:t xml:space="preserve"> </w:t>
            </w:r>
          </w:p>
        </w:tc>
      </w:tr>
    </w:tbl>
    <w:p w14:paraId="2B3A5AA3" w14:textId="77777777" w:rsidR="005C51B5" w:rsidRPr="00A877B4" w:rsidRDefault="005C51B5" w:rsidP="00240A40">
      <w:pPr>
        <w:adjustRightInd w:val="0"/>
        <w:snapToGrid w:val="0"/>
        <w:jc w:val="center"/>
        <w:rPr>
          <w:rFonts w:ascii="Arial" w:hAnsi="Arial" w:cs="Arial"/>
          <w:color w:val="000000" w:themeColor="text1"/>
          <w:sz w:val="20"/>
          <w:szCs w:val="20"/>
          <w:lang w:val="en-GB"/>
        </w:rPr>
      </w:pPr>
    </w:p>
    <w:p w14:paraId="2424A2FE" w14:textId="7610FBE0" w:rsidR="00C71249" w:rsidRPr="00A877B4" w:rsidRDefault="005C51B5" w:rsidP="00240A40">
      <w:pPr>
        <w:adjustRightInd w:val="0"/>
        <w:snapToGrid w:val="0"/>
        <w:jc w:val="center"/>
        <w:rPr>
          <w:rFonts w:ascii="Arial" w:hAnsi="Arial" w:cs="Arial"/>
          <w:b/>
          <w:bCs/>
          <w:color w:val="000000" w:themeColor="text1"/>
          <w:sz w:val="20"/>
          <w:szCs w:val="20"/>
          <w:lang w:val="en-GB"/>
        </w:rPr>
      </w:pPr>
      <w:bookmarkStart w:id="31" w:name="bookmark340"/>
      <w:r w:rsidRPr="00A877B4">
        <w:rPr>
          <w:rFonts w:ascii="Arial" w:hAnsi="Arial" w:cs="Arial"/>
          <w:b/>
          <w:bCs/>
          <w:color w:val="000000" w:themeColor="text1"/>
          <w:sz w:val="20"/>
          <w:szCs w:val="20"/>
        </w:rPr>
        <w:t>THÔNG BÁO G</w:t>
      </w:r>
      <w:r w:rsidRPr="00A877B4">
        <w:rPr>
          <w:rFonts w:ascii="Arial" w:hAnsi="Arial" w:cs="Arial"/>
          <w:b/>
          <w:bCs/>
          <w:color w:val="000000" w:themeColor="text1"/>
          <w:sz w:val="20"/>
          <w:szCs w:val="20"/>
          <w:lang w:val="en-GB"/>
        </w:rPr>
        <w:t>Ử</w:t>
      </w:r>
      <w:r w:rsidRPr="00A877B4">
        <w:rPr>
          <w:rFonts w:ascii="Arial" w:hAnsi="Arial" w:cs="Arial"/>
          <w:b/>
          <w:bCs/>
          <w:color w:val="000000" w:themeColor="text1"/>
          <w:sz w:val="20"/>
          <w:szCs w:val="20"/>
        </w:rPr>
        <w:t>I HỒ SƠ ĐÁNH GIÁ</w:t>
      </w:r>
      <w:bookmarkStart w:id="32" w:name="bookmark338"/>
      <w:bookmarkStart w:id="33" w:name="bookmark339"/>
      <w:bookmarkStart w:id="34" w:name="bookmark341"/>
      <w:bookmarkEnd w:id="31"/>
      <w:r w:rsidRPr="00A877B4">
        <w:rPr>
          <w:rFonts w:ascii="Arial" w:hAnsi="Arial" w:cs="Arial"/>
          <w:b/>
          <w:bCs/>
          <w:color w:val="000000" w:themeColor="text1"/>
          <w:sz w:val="20"/>
          <w:szCs w:val="20"/>
          <w:lang w:val="en-GB"/>
        </w:rPr>
        <w:br/>
      </w:r>
      <w:r w:rsidRPr="00A877B4">
        <w:rPr>
          <w:rFonts w:ascii="Arial" w:hAnsi="Arial" w:cs="Arial"/>
          <w:b/>
          <w:bCs/>
          <w:color w:val="000000" w:themeColor="text1"/>
          <w:sz w:val="20"/>
          <w:szCs w:val="20"/>
        </w:rPr>
        <w:t>TÁC ĐỘNG CHUY</w:t>
      </w:r>
      <w:r w:rsidRPr="00A877B4">
        <w:rPr>
          <w:rFonts w:ascii="Arial" w:hAnsi="Arial" w:cs="Arial"/>
          <w:b/>
          <w:bCs/>
          <w:color w:val="000000" w:themeColor="text1"/>
          <w:sz w:val="20"/>
          <w:szCs w:val="20"/>
          <w:lang w:val="en-GB"/>
        </w:rPr>
        <w:t>Ể</w:t>
      </w:r>
      <w:r w:rsidRPr="00A877B4">
        <w:rPr>
          <w:rFonts w:ascii="Arial" w:hAnsi="Arial" w:cs="Arial"/>
          <w:b/>
          <w:bCs/>
          <w:color w:val="000000" w:themeColor="text1"/>
          <w:sz w:val="20"/>
          <w:szCs w:val="20"/>
        </w:rPr>
        <w:t>N, XỬ LÝ DỮ LIỆU XUYÊN BIÊN GIỚI</w:t>
      </w:r>
      <w:bookmarkEnd w:id="32"/>
      <w:bookmarkEnd w:id="33"/>
      <w:bookmarkEnd w:id="34"/>
    </w:p>
    <w:p w14:paraId="64439603" w14:textId="77777777" w:rsidR="005C51B5" w:rsidRPr="00A877B4" w:rsidRDefault="005C51B5" w:rsidP="00240A40">
      <w:pPr>
        <w:adjustRightInd w:val="0"/>
        <w:snapToGrid w:val="0"/>
        <w:jc w:val="center"/>
        <w:rPr>
          <w:rFonts w:ascii="Arial" w:hAnsi="Arial" w:cs="Arial"/>
          <w:b/>
          <w:bCs/>
          <w:color w:val="000000" w:themeColor="text1"/>
          <w:sz w:val="20"/>
          <w:szCs w:val="20"/>
          <w:lang w:val="en-GB"/>
        </w:rPr>
      </w:pPr>
    </w:p>
    <w:p w14:paraId="2C8DA206" w14:textId="77777777" w:rsidR="00C71249" w:rsidRPr="00A877B4" w:rsidRDefault="00C71249"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rPr>
        <w:t>Kính gửi: Trung tâm Dữ liệu Quốc gia - Bộ Công an.</w:t>
      </w:r>
    </w:p>
    <w:p w14:paraId="56C18043" w14:textId="77777777" w:rsidR="005C51B5" w:rsidRPr="00A877B4" w:rsidRDefault="005C51B5" w:rsidP="00240A40">
      <w:pPr>
        <w:adjustRightInd w:val="0"/>
        <w:snapToGrid w:val="0"/>
        <w:jc w:val="center"/>
        <w:rPr>
          <w:rFonts w:ascii="Arial" w:hAnsi="Arial" w:cs="Arial"/>
          <w:color w:val="000000" w:themeColor="text1"/>
          <w:sz w:val="20"/>
          <w:szCs w:val="20"/>
          <w:lang w:val="en-GB"/>
        </w:rPr>
      </w:pPr>
    </w:p>
    <w:p w14:paraId="508D790D" w14:textId="77777777"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Thực hiện quy định của Luật Dữ liệu về dữ liệu cốt lõi, dữ liệu quan trọng, kính gửi Bộ Công an Hồ sơ đánh giá tác động chuyển, xử lý dữ liệu xuyên biên giới, như sau:</w:t>
      </w:r>
    </w:p>
    <w:p w14:paraId="5E69BC64" w14:textId="1CF351A9" w:rsidR="00C71249" w:rsidRPr="00A877B4" w:rsidRDefault="005C51B5" w:rsidP="00240A40">
      <w:pPr>
        <w:adjustRightInd w:val="0"/>
        <w:snapToGrid w:val="0"/>
        <w:spacing w:after="120"/>
        <w:ind w:firstLine="720"/>
        <w:jc w:val="both"/>
        <w:rPr>
          <w:rFonts w:ascii="Arial" w:hAnsi="Arial" w:cs="Arial"/>
          <w:b/>
          <w:bCs/>
          <w:color w:val="000000" w:themeColor="text1"/>
          <w:sz w:val="20"/>
          <w:szCs w:val="20"/>
        </w:rPr>
      </w:pPr>
      <w:bookmarkStart w:id="35" w:name="bookmark344"/>
      <w:bookmarkStart w:id="36" w:name="bookmark342"/>
      <w:bookmarkStart w:id="37" w:name="bookmark343"/>
      <w:bookmarkStart w:id="38" w:name="bookmark345"/>
      <w:bookmarkEnd w:id="35"/>
      <w:r w:rsidRPr="00A877B4">
        <w:rPr>
          <w:rFonts w:ascii="Arial" w:hAnsi="Arial" w:cs="Arial"/>
          <w:b/>
          <w:bCs/>
          <w:color w:val="000000" w:themeColor="text1"/>
          <w:sz w:val="20"/>
          <w:szCs w:val="20"/>
        </w:rPr>
        <w:t xml:space="preserve">1. </w:t>
      </w:r>
      <w:r w:rsidR="00C71249" w:rsidRPr="00A877B4">
        <w:rPr>
          <w:rFonts w:ascii="Arial" w:hAnsi="Arial" w:cs="Arial"/>
          <w:b/>
          <w:bCs/>
          <w:color w:val="000000" w:themeColor="text1"/>
          <w:sz w:val="20"/>
          <w:szCs w:val="20"/>
        </w:rPr>
        <w:t>Thông tin về t</w:t>
      </w:r>
      <w:r w:rsidRPr="00A877B4">
        <w:rPr>
          <w:rFonts w:ascii="Arial" w:hAnsi="Arial" w:cs="Arial"/>
          <w:b/>
          <w:bCs/>
          <w:color w:val="000000" w:themeColor="text1"/>
          <w:sz w:val="20"/>
          <w:szCs w:val="20"/>
        </w:rPr>
        <w:t>ổ</w:t>
      </w:r>
      <w:r w:rsidR="00C71249" w:rsidRPr="00A877B4">
        <w:rPr>
          <w:rFonts w:ascii="Arial" w:hAnsi="Arial" w:cs="Arial"/>
          <w:b/>
          <w:bCs/>
          <w:color w:val="000000" w:themeColor="text1"/>
          <w:sz w:val="20"/>
          <w:szCs w:val="20"/>
        </w:rPr>
        <w:t xml:space="preserve"> chức, doanh nghiệp</w:t>
      </w:r>
      <w:bookmarkEnd w:id="36"/>
      <w:bookmarkEnd w:id="37"/>
      <w:bookmarkEnd w:id="38"/>
    </w:p>
    <w:p w14:paraId="196D2BE9" w14:textId="1BE85879" w:rsidR="00C71249" w:rsidRPr="00A877B4" w:rsidRDefault="005C51B5" w:rsidP="00240A40">
      <w:pPr>
        <w:adjustRightInd w:val="0"/>
        <w:snapToGrid w:val="0"/>
        <w:spacing w:after="120"/>
        <w:ind w:firstLine="720"/>
        <w:jc w:val="both"/>
        <w:rPr>
          <w:rFonts w:ascii="Arial" w:hAnsi="Arial" w:cs="Arial"/>
          <w:color w:val="000000" w:themeColor="text1"/>
          <w:sz w:val="20"/>
          <w:szCs w:val="20"/>
        </w:rPr>
      </w:pPr>
      <w:bookmarkStart w:id="39" w:name="bookmark346"/>
      <w:bookmarkEnd w:id="39"/>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Tên tổ chức, doanh nghiệp:</w:t>
      </w:r>
      <w:r w:rsidRPr="00A877B4">
        <w:rPr>
          <w:rFonts w:ascii="Arial" w:hAnsi="Arial" w:cs="Arial"/>
          <w:color w:val="000000" w:themeColor="text1"/>
          <w:sz w:val="20"/>
          <w:szCs w:val="20"/>
        </w:rPr>
        <w:t>………………………………………………………..</w:t>
      </w:r>
    </w:p>
    <w:p w14:paraId="0C3A4C7C" w14:textId="7AE58EC7" w:rsidR="00C71249" w:rsidRPr="00A877B4" w:rsidRDefault="005C51B5" w:rsidP="00240A40">
      <w:pPr>
        <w:adjustRightInd w:val="0"/>
        <w:snapToGrid w:val="0"/>
        <w:spacing w:after="120"/>
        <w:ind w:firstLine="720"/>
        <w:jc w:val="both"/>
        <w:rPr>
          <w:rFonts w:ascii="Arial" w:hAnsi="Arial" w:cs="Arial"/>
          <w:color w:val="000000" w:themeColor="text1"/>
          <w:sz w:val="20"/>
          <w:szCs w:val="20"/>
        </w:rPr>
      </w:pPr>
      <w:bookmarkStart w:id="40" w:name="bookmark347"/>
      <w:bookmarkEnd w:id="40"/>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Địa chỉ trụ sở chính:</w:t>
      </w:r>
      <w:r w:rsidRPr="00A877B4">
        <w:rPr>
          <w:rFonts w:ascii="Arial" w:hAnsi="Arial" w:cs="Arial"/>
          <w:color w:val="000000" w:themeColor="text1"/>
          <w:sz w:val="20"/>
          <w:szCs w:val="20"/>
        </w:rPr>
        <w:t>……………………………………………………………….</w:t>
      </w:r>
    </w:p>
    <w:p w14:paraId="3394E56C" w14:textId="65C4E055" w:rsidR="00C71249" w:rsidRPr="00A877B4" w:rsidRDefault="005C51B5" w:rsidP="00240A40">
      <w:pPr>
        <w:adjustRightInd w:val="0"/>
        <w:snapToGrid w:val="0"/>
        <w:spacing w:after="120"/>
        <w:ind w:firstLine="720"/>
        <w:jc w:val="both"/>
        <w:rPr>
          <w:rFonts w:ascii="Arial" w:hAnsi="Arial" w:cs="Arial"/>
          <w:color w:val="000000" w:themeColor="text1"/>
          <w:sz w:val="20"/>
          <w:szCs w:val="20"/>
        </w:rPr>
      </w:pPr>
      <w:bookmarkStart w:id="41" w:name="bookmark348"/>
      <w:bookmarkEnd w:id="41"/>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Địa chỉ trụ sở giao dịch:</w:t>
      </w:r>
      <w:r w:rsidRPr="00A877B4">
        <w:rPr>
          <w:rFonts w:ascii="Arial" w:hAnsi="Arial" w:cs="Arial"/>
          <w:color w:val="000000" w:themeColor="text1"/>
          <w:sz w:val="20"/>
          <w:szCs w:val="20"/>
        </w:rPr>
        <w:t>…………………………………………………………..</w:t>
      </w:r>
    </w:p>
    <w:p w14:paraId="74A424B9" w14:textId="54C2E34E" w:rsidR="00C71249" w:rsidRPr="00A877B4" w:rsidRDefault="005C51B5" w:rsidP="00240A40">
      <w:pPr>
        <w:adjustRightInd w:val="0"/>
        <w:snapToGrid w:val="0"/>
        <w:spacing w:after="120"/>
        <w:ind w:firstLine="720"/>
        <w:jc w:val="both"/>
        <w:rPr>
          <w:rFonts w:ascii="Arial" w:hAnsi="Arial" w:cs="Arial"/>
          <w:color w:val="000000" w:themeColor="text1"/>
          <w:sz w:val="20"/>
          <w:szCs w:val="20"/>
        </w:rPr>
      </w:pPr>
      <w:bookmarkStart w:id="42" w:name="bookmark349"/>
      <w:bookmarkEnd w:id="42"/>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Quyết định thành lập/Giấy chứng nhận đăng ký doanh nghiệp/Giấy chứng</w:t>
      </w:r>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 xml:space="preserve">nhận đăng ký kinh doanh/Giấy chứng nhận đầu tư số: </w:t>
      </w:r>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do .... cấp ngày ...</w:t>
      </w:r>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tháng ... năm ... tại ...</w:t>
      </w:r>
    </w:p>
    <w:p w14:paraId="5821C265" w14:textId="21C18C3B" w:rsidR="00C71249" w:rsidRPr="00A877B4" w:rsidRDefault="005C51B5" w:rsidP="00240A40">
      <w:pPr>
        <w:adjustRightInd w:val="0"/>
        <w:snapToGrid w:val="0"/>
        <w:spacing w:after="120"/>
        <w:ind w:firstLine="720"/>
        <w:jc w:val="both"/>
        <w:rPr>
          <w:rFonts w:ascii="Arial" w:hAnsi="Arial" w:cs="Arial"/>
          <w:color w:val="000000" w:themeColor="text1"/>
          <w:sz w:val="20"/>
          <w:szCs w:val="20"/>
        </w:rPr>
      </w:pPr>
      <w:bookmarkStart w:id="43" w:name="bookmark350"/>
      <w:bookmarkEnd w:id="43"/>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Điện thoại:</w:t>
      </w:r>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Website</w:t>
      </w:r>
      <w:r w:rsidRPr="00A877B4">
        <w:rPr>
          <w:rFonts w:ascii="Arial" w:hAnsi="Arial" w:cs="Arial"/>
          <w:color w:val="000000" w:themeColor="text1"/>
          <w:sz w:val="20"/>
          <w:szCs w:val="20"/>
        </w:rPr>
        <w:t>………………………………………</w:t>
      </w:r>
      <w:r w:rsidR="00C71249" w:rsidRPr="00A877B4">
        <w:rPr>
          <w:rFonts w:ascii="Arial" w:hAnsi="Arial" w:cs="Arial"/>
          <w:color w:val="000000" w:themeColor="text1"/>
          <w:sz w:val="20"/>
          <w:szCs w:val="20"/>
        </w:rPr>
        <w:tab/>
      </w:r>
    </w:p>
    <w:p w14:paraId="222B79D4" w14:textId="2BEABB58" w:rsidR="00C71249" w:rsidRPr="00A877B4" w:rsidRDefault="005C51B5" w:rsidP="00240A40">
      <w:pPr>
        <w:adjustRightInd w:val="0"/>
        <w:snapToGrid w:val="0"/>
        <w:spacing w:after="120"/>
        <w:ind w:firstLine="720"/>
        <w:jc w:val="both"/>
        <w:rPr>
          <w:rFonts w:ascii="Arial" w:hAnsi="Arial" w:cs="Arial"/>
          <w:color w:val="000000" w:themeColor="text1"/>
          <w:sz w:val="20"/>
          <w:szCs w:val="20"/>
        </w:rPr>
      </w:pPr>
      <w:bookmarkStart w:id="44" w:name="bookmark351"/>
      <w:bookmarkEnd w:id="44"/>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Nhân sự chịu trách nhiệm bào vệ an toàn dữ liệu:</w:t>
      </w:r>
    </w:p>
    <w:p w14:paraId="78ED8B62" w14:textId="5EEA8344"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Họ và tên:</w:t>
      </w:r>
      <w:r w:rsidR="005C51B5" w:rsidRPr="00A877B4">
        <w:rPr>
          <w:rFonts w:ascii="Arial" w:hAnsi="Arial" w:cs="Arial"/>
          <w:color w:val="000000" w:themeColor="text1"/>
          <w:sz w:val="20"/>
          <w:szCs w:val="20"/>
        </w:rPr>
        <w:t>………………………………………………………………………</w:t>
      </w:r>
    </w:p>
    <w:p w14:paraId="4C0938D8" w14:textId="05913662"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Chức danh:</w:t>
      </w:r>
      <w:r w:rsidR="005C51B5" w:rsidRPr="00A877B4">
        <w:rPr>
          <w:rFonts w:ascii="Arial" w:hAnsi="Arial" w:cs="Arial"/>
          <w:color w:val="000000" w:themeColor="text1"/>
          <w:sz w:val="20"/>
          <w:szCs w:val="20"/>
        </w:rPr>
        <w:t>……………………………………………………………………..</w:t>
      </w:r>
    </w:p>
    <w:p w14:paraId="18D69541" w14:textId="1780368D"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Số điện thoại liên lạc (cố định và di động):</w:t>
      </w:r>
      <w:r w:rsidR="005C51B5" w:rsidRPr="00A877B4">
        <w:rPr>
          <w:rFonts w:ascii="Arial" w:hAnsi="Arial" w:cs="Arial"/>
          <w:color w:val="000000" w:themeColor="text1"/>
          <w:sz w:val="20"/>
          <w:szCs w:val="20"/>
        </w:rPr>
        <w:t>…………………………………….</w:t>
      </w:r>
    </w:p>
    <w:p w14:paraId="7B28AFD5" w14:textId="7293532C"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Email:</w:t>
      </w:r>
      <w:r w:rsidR="005C51B5" w:rsidRPr="00A877B4">
        <w:rPr>
          <w:rFonts w:ascii="Arial" w:hAnsi="Arial" w:cs="Arial"/>
          <w:color w:val="000000" w:themeColor="text1"/>
          <w:sz w:val="20"/>
          <w:szCs w:val="20"/>
        </w:rPr>
        <w:t>…………………………………………………………………………..</w:t>
      </w:r>
    </w:p>
    <w:p w14:paraId="62EE7AAF" w14:textId="0236717A" w:rsidR="00C71249" w:rsidRPr="00A877B4" w:rsidRDefault="005C51B5" w:rsidP="00240A40">
      <w:pPr>
        <w:adjustRightInd w:val="0"/>
        <w:snapToGrid w:val="0"/>
        <w:spacing w:after="120"/>
        <w:ind w:firstLine="720"/>
        <w:jc w:val="both"/>
        <w:rPr>
          <w:rFonts w:ascii="Arial" w:hAnsi="Arial" w:cs="Arial"/>
          <w:color w:val="000000" w:themeColor="text1"/>
          <w:sz w:val="20"/>
          <w:szCs w:val="20"/>
        </w:rPr>
      </w:pPr>
      <w:bookmarkStart w:id="45" w:name="bookmark352"/>
      <w:bookmarkEnd w:id="45"/>
      <w:r w:rsidRPr="00A877B4">
        <w:rPr>
          <w:rFonts w:ascii="Arial" w:hAnsi="Arial" w:cs="Arial"/>
          <w:b/>
          <w:bCs/>
          <w:color w:val="000000" w:themeColor="text1"/>
          <w:sz w:val="20"/>
          <w:szCs w:val="20"/>
        </w:rPr>
        <w:t xml:space="preserve">2. </w:t>
      </w:r>
      <w:r w:rsidR="00C71249" w:rsidRPr="00A877B4">
        <w:rPr>
          <w:rFonts w:ascii="Arial" w:hAnsi="Arial" w:cs="Arial"/>
          <w:b/>
          <w:bCs/>
          <w:color w:val="000000" w:themeColor="text1"/>
          <w:sz w:val="20"/>
          <w:szCs w:val="20"/>
        </w:rPr>
        <w:t xml:space="preserve">Hồ sơ đánh giá tác động chuyển, xử lý dữ liệu xuyên biên giới </w:t>
      </w:r>
      <w:r w:rsidR="00C71249" w:rsidRPr="00A877B4">
        <w:rPr>
          <w:rFonts w:ascii="Arial" w:hAnsi="Arial" w:cs="Arial"/>
          <w:i/>
          <w:iCs/>
          <w:color w:val="000000" w:themeColor="text1"/>
          <w:sz w:val="20"/>
          <w:szCs w:val="20"/>
        </w:rPr>
        <w:t xml:space="preserve">(bao </w:t>
      </w:r>
      <w:r w:rsidRPr="00A877B4">
        <w:rPr>
          <w:rFonts w:ascii="Arial" w:hAnsi="Arial" w:cs="Arial"/>
          <w:i/>
          <w:iCs/>
          <w:color w:val="000000" w:themeColor="text1"/>
          <w:sz w:val="20"/>
          <w:szCs w:val="20"/>
        </w:rPr>
        <w:t>gồm</w:t>
      </w:r>
      <w:r w:rsidR="00C71249" w:rsidRPr="00A877B4">
        <w:rPr>
          <w:rFonts w:ascii="Arial" w:hAnsi="Arial" w:cs="Arial"/>
          <w:i/>
          <w:iCs/>
          <w:color w:val="000000" w:themeColor="text1"/>
          <w:sz w:val="20"/>
          <w:szCs w:val="20"/>
        </w:rPr>
        <w:t xml:space="preserve"> các </w:t>
      </w:r>
      <w:r w:rsidRPr="00A877B4">
        <w:rPr>
          <w:rFonts w:ascii="Arial" w:hAnsi="Arial" w:cs="Arial"/>
          <w:i/>
          <w:iCs/>
          <w:color w:val="000000" w:themeColor="text1"/>
          <w:sz w:val="20"/>
          <w:szCs w:val="20"/>
        </w:rPr>
        <w:t>hồ sơ</w:t>
      </w:r>
      <w:r w:rsidR="00C71249" w:rsidRPr="00A877B4">
        <w:rPr>
          <w:rFonts w:ascii="Arial" w:hAnsi="Arial" w:cs="Arial"/>
          <w:i/>
          <w:iCs/>
          <w:color w:val="000000" w:themeColor="text1"/>
          <w:sz w:val="20"/>
          <w:szCs w:val="20"/>
        </w:rPr>
        <w:t xml:space="preserve"> theo m</w:t>
      </w:r>
      <w:r w:rsidRPr="00A877B4">
        <w:rPr>
          <w:rFonts w:ascii="Arial" w:hAnsi="Arial" w:cs="Arial"/>
          <w:i/>
          <w:iCs/>
          <w:color w:val="000000" w:themeColor="text1"/>
          <w:sz w:val="20"/>
          <w:szCs w:val="20"/>
        </w:rPr>
        <w:t>ẫ</w:t>
      </w:r>
      <w:r w:rsidR="00C71249" w:rsidRPr="00A877B4">
        <w:rPr>
          <w:rFonts w:ascii="Arial" w:hAnsi="Arial" w:cs="Arial"/>
          <w:i/>
          <w:iCs/>
          <w:color w:val="000000" w:themeColor="text1"/>
          <w:sz w:val="20"/>
          <w:szCs w:val="20"/>
        </w:rPr>
        <w:t>u, tài liệu, văn bản, hình ảnh kèm theo)</w:t>
      </w:r>
    </w:p>
    <w:p w14:paraId="71E57299" w14:textId="7A17E596"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1</w:t>
      </w:r>
      <w:r w:rsidR="005C51B5" w:rsidRPr="00A877B4">
        <w:rPr>
          <w:rFonts w:ascii="Arial" w:hAnsi="Arial" w:cs="Arial"/>
          <w:color w:val="000000" w:themeColor="text1"/>
          <w:sz w:val="20"/>
          <w:szCs w:val="20"/>
        </w:rPr>
        <w:t>. ……………………………………………………………………….</w:t>
      </w:r>
    </w:p>
    <w:p w14:paraId="0A6A4E6C" w14:textId="2B0377C7" w:rsidR="00C71249" w:rsidRPr="004A1EBB"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2</w:t>
      </w:r>
      <w:r w:rsidR="005C51B5" w:rsidRPr="00A877B4">
        <w:rPr>
          <w:rFonts w:ascii="Arial" w:hAnsi="Arial" w:cs="Arial"/>
          <w:color w:val="000000" w:themeColor="text1"/>
          <w:sz w:val="20"/>
          <w:szCs w:val="20"/>
        </w:rPr>
        <w:t>. ……………………………………………………………………….</w:t>
      </w:r>
    </w:p>
    <w:p w14:paraId="2B4F3C02" w14:textId="354189BF" w:rsidR="00C71249" w:rsidRPr="00A877B4" w:rsidRDefault="005C51B5" w:rsidP="00240A40">
      <w:pPr>
        <w:adjustRightInd w:val="0"/>
        <w:snapToGrid w:val="0"/>
        <w:spacing w:after="120"/>
        <w:ind w:firstLine="720"/>
        <w:jc w:val="both"/>
        <w:rPr>
          <w:rFonts w:ascii="Arial" w:hAnsi="Arial" w:cs="Arial"/>
          <w:b/>
          <w:bCs/>
          <w:color w:val="000000" w:themeColor="text1"/>
          <w:sz w:val="20"/>
          <w:szCs w:val="20"/>
        </w:rPr>
      </w:pPr>
      <w:bookmarkStart w:id="46" w:name="bookmark355"/>
      <w:bookmarkStart w:id="47" w:name="bookmark353"/>
      <w:bookmarkStart w:id="48" w:name="bookmark354"/>
      <w:bookmarkStart w:id="49" w:name="bookmark356"/>
      <w:bookmarkEnd w:id="46"/>
      <w:r w:rsidRPr="00A877B4">
        <w:rPr>
          <w:rFonts w:ascii="Arial" w:hAnsi="Arial" w:cs="Arial"/>
          <w:b/>
          <w:bCs/>
          <w:color w:val="000000" w:themeColor="text1"/>
          <w:sz w:val="20"/>
          <w:szCs w:val="20"/>
        </w:rPr>
        <w:t xml:space="preserve">3. </w:t>
      </w:r>
      <w:r w:rsidR="00C71249" w:rsidRPr="00A877B4">
        <w:rPr>
          <w:rFonts w:ascii="Arial" w:hAnsi="Arial" w:cs="Arial"/>
          <w:b/>
          <w:bCs/>
          <w:color w:val="000000" w:themeColor="text1"/>
          <w:sz w:val="20"/>
          <w:szCs w:val="20"/>
        </w:rPr>
        <w:t>Cam kết</w:t>
      </w:r>
      <w:bookmarkEnd w:id="47"/>
      <w:bookmarkEnd w:id="48"/>
      <w:bookmarkEnd w:id="49"/>
    </w:p>
    <w:p w14:paraId="19BDEA1A" w14:textId="140524D8" w:rsidR="00C71249" w:rsidRPr="00A877B4" w:rsidRDefault="00C71249" w:rsidP="00240A40">
      <w:pPr>
        <w:adjustRightInd w:val="0"/>
        <w:snapToGrid w:val="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(Tên cơ quan, tổ chức, doanh nghiệp) xin cam kết: Chịu trách nhiệm trước pháp luật về tính chính xác và tính hợp pháp của Hồ sơ đánh giá tác động chuy</w:t>
      </w:r>
      <w:r w:rsidR="005C51B5" w:rsidRPr="00A877B4">
        <w:rPr>
          <w:rFonts w:ascii="Arial" w:hAnsi="Arial" w:cs="Arial"/>
          <w:color w:val="000000" w:themeColor="text1"/>
          <w:sz w:val="20"/>
          <w:szCs w:val="20"/>
        </w:rPr>
        <w:t>ể</w:t>
      </w:r>
      <w:r w:rsidRPr="00A877B4">
        <w:rPr>
          <w:rFonts w:ascii="Arial" w:hAnsi="Arial" w:cs="Arial"/>
          <w:color w:val="000000" w:themeColor="text1"/>
          <w:sz w:val="20"/>
          <w:szCs w:val="20"/>
        </w:rPr>
        <w:t>n, xử lý dữ liệu xuyên biên giới và tài liệu kèm theo.</w:t>
      </w:r>
    </w:p>
    <w:p w14:paraId="57E1F132" w14:textId="77777777" w:rsidR="005C51B5" w:rsidRPr="00A877B4" w:rsidRDefault="005C51B5" w:rsidP="00240A40">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5C51B5" w:rsidRPr="00A877B4" w14:paraId="6BC670D8" w14:textId="77777777" w:rsidTr="005C51B5">
        <w:tc>
          <w:tcPr>
            <w:tcW w:w="2500" w:type="pct"/>
          </w:tcPr>
          <w:p w14:paraId="49C89ECF" w14:textId="7FADC0D8" w:rsidR="005C51B5" w:rsidRPr="00A877B4" w:rsidRDefault="005C51B5" w:rsidP="00240A40">
            <w:pPr>
              <w:adjustRightInd w:val="0"/>
              <w:snapToGrid w:val="0"/>
              <w:rPr>
                <w:rFonts w:ascii="Arial" w:hAnsi="Arial" w:cs="Arial"/>
                <w:color w:val="000000" w:themeColor="text1"/>
                <w:sz w:val="20"/>
                <w:szCs w:val="20"/>
                <w:lang w:val="en-GB"/>
              </w:rPr>
            </w:pPr>
            <w:r w:rsidRPr="00A877B4">
              <w:rPr>
                <w:rFonts w:ascii="Arial" w:hAnsi="Arial" w:cs="Arial"/>
                <w:b/>
                <w:bCs/>
                <w:i/>
                <w:iCs/>
                <w:color w:val="000000" w:themeColor="text1"/>
                <w:sz w:val="20"/>
                <w:szCs w:val="20"/>
                <w:lang w:val="en-GB"/>
              </w:rPr>
              <w:t>Nơi nhận:</w:t>
            </w:r>
            <w:r w:rsidRPr="00A877B4">
              <w:rPr>
                <w:rFonts w:ascii="Arial" w:hAnsi="Arial" w:cs="Arial"/>
                <w:color w:val="000000" w:themeColor="text1"/>
                <w:sz w:val="20"/>
                <w:szCs w:val="20"/>
                <w:lang w:val="en-GB"/>
              </w:rPr>
              <w:br/>
              <w:t>- Như trên;</w:t>
            </w:r>
            <w:r w:rsidRPr="00A877B4">
              <w:rPr>
                <w:rFonts w:ascii="Arial" w:hAnsi="Arial" w:cs="Arial"/>
                <w:color w:val="000000" w:themeColor="text1"/>
                <w:sz w:val="20"/>
                <w:szCs w:val="20"/>
                <w:lang w:val="en-GB"/>
              </w:rPr>
              <w:br/>
              <w:t>…</w:t>
            </w:r>
          </w:p>
        </w:tc>
        <w:tc>
          <w:tcPr>
            <w:tcW w:w="2500" w:type="pct"/>
          </w:tcPr>
          <w:p w14:paraId="30814F28" w14:textId="2FD11630" w:rsidR="005C51B5" w:rsidRPr="00A877B4" w:rsidRDefault="005C51B5" w:rsidP="00240A40">
            <w:pPr>
              <w:adjustRightInd w:val="0"/>
              <w:snapToGrid w:val="0"/>
              <w:jc w:val="center"/>
              <w:rPr>
                <w:rFonts w:ascii="Arial" w:hAnsi="Arial" w:cs="Arial"/>
                <w:i/>
                <w:iCs/>
                <w:color w:val="000000" w:themeColor="text1"/>
                <w:sz w:val="20"/>
                <w:szCs w:val="20"/>
                <w:lang w:val="en-GB"/>
              </w:rPr>
            </w:pPr>
            <w:r w:rsidRPr="00A877B4">
              <w:rPr>
                <w:rFonts w:ascii="Arial" w:hAnsi="Arial" w:cs="Arial"/>
                <w:b/>
                <w:bCs/>
                <w:color w:val="000000" w:themeColor="text1"/>
                <w:sz w:val="20"/>
                <w:szCs w:val="20"/>
                <w:lang w:val="en-GB"/>
              </w:rPr>
              <w:t>TM. TỔ CHỨC, DOANH NGHIỆP</w:t>
            </w:r>
            <w:r w:rsidRPr="00A877B4">
              <w:rPr>
                <w:rFonts w:ascii="Arial" w:hAnsi="Arial" w:cs="Arial"/>
                <w:b/>
                <w:bCs/>
                <w:color w:val="000000" w:themeColor="text1"/>
                <w:sz w:val="20"/>
                <w:szCs w:val="20"/>
                <w:lang w:val="en-GB"/>
              </w:rPr>
              <w:br/>
            </w:r>
            <w:r w:rsidRPr="00A877B4">
              <w:rPr>
                <w:rFonts w:ascii="Arial" w:hAnsi="Arial" w:cs="Arial"/>
                <w:i/>
                <w:iCs/>
                <w:color w:val="000000" w:themeColor="text1"/>
                <w:sz w:val="20"/>
                <w:szCs w:val="20"/>
                <w:lang w:val="en-GB"/>
              </w:rPr>
              <w:t>(Ký, ghi rõ họ tên, đóng dấu)</w:t>
            </w:r>
          </w:p>
        </w:tc>
      </w:tr>
    </w:tbl>
    <w:p w14:paraId="58B19939" w14:textId="77777777" w:rsidR="005C51B5" w:rsidRPr="00A877B4" w:rsidRDefault="005C51B5" w:rsidP="00240A40">
      <w:pPr>
        <w:adjustRightInd w:val="0"/>
        <w:snapToGrid w:val="0"/>
        <w:rPr>
          <w:rFonts w:ascii="Arial" w:hAnsi="Arial" w:cs="Arial"/>
          <w:color w:val="000000" w:themeColor="text1"/>
          <w:sz w:val="20"/>
          <w:szCs w:val="20"/>
        </w:rPr>
      </w:pPr>
    </w:p>
    <w:p w14:paraId="25CAA4F7" w14:textId="5668A923"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br w:type="page"/>
      </w:r>
    </w:p>
    <w:p w14:paraId="6A275013" w14:textId="3CED5C0D" w:rsidR="00C71249" w:rsidRPr="00A877B4" w:rsidRDefault="00C71249" w:rsidP="00240A40">
      <w:pPr>
        <w:adjustRightInd w:val="0"/>
        <w:snapToGrid w:val="0"/>
        <w:jc w:val="right"/>
        <w:rPr>
          <w:rFonts w:ascii="Arial" w:hAnsi="Arial" w:cs="Arial"/>
          <w:color w:val="000000" w:themeColor="text1"/>
          <w:sz w:val="20"/>
          <w:szCs w:val="20"/>
        </w:rPr>
      </w:pPr>
      <w:r w:rsidRPr="00A877B4">
        <w:rPr>
          <w:rFonts w:ascii="Arial" w:hAnsi="Arial" w:cs="Arial"/>
          <w:b/>
          <w:bCs/>
          <w:color w:val="000000" w:themeColor="text1"/>
          <w:sz w:val="20"/>
          <w:szCs w:val="20"/>
        </w:rPr>
        <w:lastRenderedPageBreak/>
        <w:t>M</w:t>
      </w:r>
      <w:r w:rsidR="005C51B5" w:rsidRPr="00A877B4">
        <w:rPr>
          <w:rFonts w:ascii="Arial" w:hAnsi="Arial" w:cs="Arial"/>
          <w:b/>
          <w:bCs/>
          <w:color w:val="000000" w:themeColor="text1"/>
          <w:sz w:val="20"/>
          <w:szCs w:val="20"/>
        </w:rPr>
        <w:t>ẫ</w:t>
      </w:r>
      <w:r w:rsidRPr="00A877B4">
        <w:rPr>
          <w:rFonts w:ascii="Arial" w:hAnsi="Arial" w:cs="Arial"/>
          <w:b/>
          <w:bCs/>
          <w:color w:val="000000" w:themeColor="text1"/>
          <w:sz w:val="20"/>
          <w:szCs w:val="20"/>
        </w:rPr>
        <w:t>u số 02</w:t>
      </w:r>
    </w:p>
    <w:p w14:paraId="56A09D61" w14:textId="2BA52B05"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BÁO CÁO ĐÁNH GIÁ TÁC ĐỘNG</w:t>
      </w:r>
      <w:r w:rsidR="005C51B5" w:rsidRPr="00A877B4">
        <w:rPr>
          <w:rFonts w:ascii="Arial" w:hAnsi="Arial" w:cs="Arial"/>
          <w:b/>
          <w:bCs/>
          <w:color w:val="000000" w:themeColor="text1"/>
          <w:sz w:val="20"/>
          <w:szCs w:val="20"/>
        </w:rPr>
        <w:br/>
      </w:r>
      <w:r w:rsidRPr="00A877B4">
        <w:rPr>
          <w:rFonts w:ascii="Arial" w:hAnsi="Arial" w:cs="Arial"/>
          <w:b/>
          <w:bCs/>
          <w:color w:val="000000" w:themeColor="text1"/>
          <w:sz w:val="20"/>
          <w:szCs w:val="20"/>
        </w:rPr>
        <w:t>CHUY</w:t>
      </w:r>
      <w:r w:rsidR="005C51B5" w:rsidRPr="00A877B4">
        <w:rPr>
          <w:rFonts w:ascii="Arial" w:hAnsi="Arial" w:cs="Arial"/>
          <w:b/>
          <w:bCs/>
          <w:color w:val="000000" w:themeColor="text1"/>
          <w:sz w:val="20"/>
          <w:szCs w:val="20"/>
        </w:rPr>
        <w:t>Ể</w:t>
      </w:r>
      <w:r w:rsidRPr="00A877B4">
        <w:rPr>
          <w:rFonts w:ascii="Arial" w:hAnsi="Arial" w:cs="Arial"/>
          <w:b/>
          <w:bCs/>
          <w:color w:val="000000" w:themeColor="text1"/>
          <w:sz w:val="20"/>
          <w:szCs w:val="20"/>
        </w:rPr>
        <w:t>N, XỬ LÝ DỮ LIỆU XUYÊN BIÊN GIỚI</w:t>
      </w:r>
    </w:p>
    <w:p w14:paraId="5F72840F" w14:textId="77777777" w:rsidR="005C51B5" w:rsidRPr="00A877B4" w:rsidRDefault="005C51B5" w:rsidP="00240A40">
      <w:pPr>
        <w:adjustRightInd w:val="0"/>
        <w:snapToGrid w:val="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7"/>
        <w:gridCol w:w="887"/>
        <w:gridCol w:w="1896"/>
        <w:gridCol w:w="729"/>
        <w:gridCol w:w="806"/>
        <w:gridCol w:w="538"/>
        <w:gridCol w:w="711"/>
        <w:gridCol w:w="2785"/>
      </w:tblGrid>
      <w:tr w:rsidR="00A877B4" w:rsidRPr="00A877B4" w14:paraId="41A1C26B" w14:textId="77777777" w:rsidTr="00240A40">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14:paraId="6AC278D0" w14:textId="5ED98DBA"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I. THÔNG TIN </w:t>
            </w:r>
            <w:r w:rsidR="000E00E2" w:rsidRPr="00A877B4">
              <w:rPr>
                <w:rFonts w:ascii="Arial" w:hAnsi="Arial" w:cs="Arial"/>
                <w:b/>
                <w:bCs/>
                <w:color w:val="000000" w:themeColor="text1"/>
                <w:sz w:val="20"/>
                <w:szCs w:val="20"/>
              </w:rPr>
              <w:t>VỀ</w:t>
            </w:r>
            <w:r w:rsidRPr="00A877B4">
              <w:rPr>
                <w:rFonts w:ascii="Arial" w:hAnsi="Arial" w:cs="Arial"/>
                <w:b/>
                <w:bCs/>
                <w:color w:val="000000" w:themeColor="text1"/>
                <w:sz w:val="20"/>
                <w:szCs w:val="20"/>
              </w:rPr>
              <w:t xml:space="preserve"> BÊN CHUY</w:t>
            </w:r>
            <w:r w:rsidR="000317DC" w:rsidRPr="00A877B4">
              <w:rPr>
                <w:rFonts w:ascii="Arial" w:hAnsi="Arial" w:cs="Arial"/>
                <w:b/>
                <w:bCs/>
                <w:color w:val="000000" w:themeColor="text1"/>
                <w:sz w:val="20"/>
                <w:szCs w:val="20"/>
              </w:rPr>
              <w:t>Ể</w:t>
            </w:r>
            <w:r w:rsidRPr="00A877B4">
              <w:rPr>
                <w:rFonts w:ascii="Arial" w:hAnsi="Arial" w:cs="Arial"/>
                <w:b/>
                <w:bCs/>
                <w:color w:val="000000" w:themeColor="text1"/>
                <w:sz w:val="20"/>
                <w:szCs w:val="20"/>
              </w:rPr>
              <w:t>N DỮ LIỆU</w:t>
            </w:r>
          </w:p>
        </w:tc>
      </w:tr>
      <w:tr w:rsidR="00A877B4" w:rsidRPr="00A877B4" w14:paraId="1632B6E8"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75AC4A33" w14:textId="674C5405" w:rsidR="00C71249" w:rsidRPr="00A877B4" w:rsidRDefault="00836496"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1</w:t>
            </w:r>
          </w:p>
        </w:tc>
        <w:tc>
          <w:tcPr>
            <w:tcW w:w="2394" w:type="pct"/>
            <w:gridSpan w:val="4"/>
            <w:tcBorders>
              <w:top w:val="single" w:sz="4" w:space="0" w:color="auto"/>
              <w:left w:val="single" w:sz="4" w:space="0" w:color="auto"/>
            </w:tcBorders>
            <w:shd w:val="clear" w:color="auto" w:fill="FFFFFF"/>
          </w:tcPr>
          <w:p w14:paraId="6DA783BB" w14:textId="3AAF4BF7" w:rsidR="00836496" w:rsidRPr="00A877B4" w:rsidRDefault="00C71249" w:rsidP="00240A40">
            <w:pPr>
              <w:adjustRightInd w:val="0"/>
              <w:snapToGrid w:val="0"/>
              <w:rPr>
                <w:rFonts w:ascii="Arial" w:hAnsi="Arial" w:cs="Arial"/>
                <w:i/>
                <w:iCs/>
                <w:color w:val="000000" w:themeColor="text1"/>
                <w:sz w:val="20"/>
                <w:szCs w:val="20"/>
                <w:lang w:val="en-GB"/>
              </w:rPr>
            </w:pPr>
            <w:r w:rsidRPr="00A877B4">
              <w:rPr>
                <w:rFonts w:ascii="Arial" w:hAnsi="Arial" w:cs="Arial"/>
                <w:color w:val="000000" w:themeColor="text1"/>
                <w:sz w:val="20"/>
                <w:szCs w:val="20"/>
              </w:rPr>
              <w:t xml:space="preserve">Tên tổ chức/cá nhân </w:t>
            </w:r>
            <w:r w:rsidRPr="00A877B4">
              <w:rPr>
                <w:rFonts w:ascii="Arial" w:hAnsi="Arial" w:cs="Arial"/>
                <w:i/>
                <w:iCs/>
                <w:color w:val="000000" w:themeColor="text1"/>
                <w:sz w:val="20"/>
                <w:szCs w:val="20"/>
              </w:rPr>
              <w:t>(tiếng Việt):</w:t>
            </w:r>
          </w:p>
        </w:tc>
        <w:tc>
          <w:tcPr>
            <w:tcW w:w="298" w:type="pct"/>
            <w:tcBorders>
              <w:top w:val="single" w:sz="4" w:space="0" w:color="auto"/>
              <w:left w:val="single" w:sz="4" w:space="0" w:color="auto"/>
              <w:bottom w:val="single" w:sz="4" w:space="0" w:color="auto"/>
            </w:tcBorders>
            <w:shd w:val="clear" w:color="auto" w:fill="FFFFFF"/>
          </w:tcPr>
          <w:p w14:paraId="4E758ADA" w14:textId="46021554" w:rsidR="00C71249" w:rsidRPr="00A877B4" w:rsidRDefault="00836496"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lang w:val="en-GB"/>
              </w:rPr>
              <w:t>1</w:t>
            </w:r>
            <w:r w:rsidR="00C71249" w:rsidRPr="00A877B4">
              <w:rPr>
                <w:rFonts w:ascii="Arial" w:hAnsi="Arial" w:cs="Arial"/>
                <w:color w:val="000000" w:themeColor="text1"/>
                <w:sz w:val="20"/>
                <w:szCs w:val="20"/>
              </w:rPr>
              <w:t>a</w:t>
            </w:r>
          </w:p>
        </w:tc>
        <w:tc>
          <w:tcPr>
            <w:tcW w:w="1938" w:type="pct"/>
            <w:gridSpan w:val="2"/>
            <w:tcBorders>
              <w:top w:val="single" w:sz="4" w:space="0" w:color="auto"/>
              <w:left w:val="single" w:sz="4" w:space="0" w:color="auto"/>
              <w:bottom w:val="single" w:sz="4" w:space="0" w:color="auto"/>
              <w:right w:val="single" w:sz="4" w:space="0" w:color="auto"/>
            </w:tcBorders>
            <w:shd w:val="clear" w:color="auto" w:fill="FFFFFF"/>
          </w:tcPr>
          <w:p w14:paraId="0E5CB905"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Tên tổ chức/cá nhân </w:t>
            </w:r>
            <w:r w:rsidRPr="00A877B4">
              <w:rPr>
                <w:rFonts w:ascii="Arial" w:hAnsi="Arial" w:cs="Arial"/>
                <w:i/>
                <w:iCs/>
                <w:color w:val="000000" w:themeColor="text1"/>
                <w:sz w:val="20"/>
                <w:szCs w:val="20"/>
              </w:rPr>
              <w:t>(quốc tế):</w:t>
            </w:r>
          </w:p>
        </w:tc>
      </w:tr>
      <w:tr w:rsidR="00A877B4" w:rsidRPr="00A877B4" w14:paraId="31B7CD32"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329F9DB3" w14:textId="2AE8331F" w:rsidR="00C71249" w:rsidRPr="00A877B4" w:rsidRDefault="002B6A04"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1</w:t>
            </w:r>
            <w:r w:rsidR="00C71249" w:rsidRPr="00A877B4">
              <w:rPr>
                <w:rFonts w:ascii="Arial" w:hAnsi="Arial" w:cs="Arial"/>
                <w:color w:val="000000" w:themeColor="text1"/>
                <w:sz w:val="20"/>
                <w:szCs w:val="20"/>
              </w:rPr>
              <w:t>b</w:t>
            </w:r>
          </w:p>
        </w:tc>
        <w:tc>
          <w:tcPr>
            <w:tcW w:w="2394" w:type="pct"/>
            <w:gridSpan w:val="4"/>
            <w:tcBorders>
              <w:top w:val="single" w:sz="4" w:space="0" w:color="auto"/>
              <w:left w:val="single" w:sz="4" w:space="0" w:color="auto"/>
            </w:tcBorders>
            <w:shd w:val="clear" w:color="auto" w:fill="FFFFFF"/>
          </w:tcPr>
          <w:p w14:paraId="3071B771"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Tên tổ chức/cá nhân </w:t>
            </w:r>
            <w:r w:rsidRPr="00A877B4">
              <w:rPr>
                <w:rFonts w:ascii="Arial" w:hAnsi="Arial" w:cs="Arial"/>
                <w:i/>
                <w:iCs/>
                <w:color w:val="000000" w:themeColor="text1"/>
                <w:sz w:val="20"/>
                <w:szCs w:val="20"/>
              </w:rPr>
              <w:t>(viết tắt):</w:t>
            </w:r>
          </w:p>
        </w:tc>
        <w:tc>
          <w:tcPr>
            <w:tcW w:w="298" w:type="pct"/>
            <w:tcBorders>
              <w:top w:val="single" w:sz="4" w:space="0" w:color="auto"/>
              <w:left w:val="single" w:sz="4" w:space="0" w:color="auto"/>
              <w:bottom w:val="single" w:sz="4" w:space="0" w:color="auto"/>
            </w:tcBorders>
            <w:shd w:val="clear" w:color="auto" w:fill="FFFFFF"/>
          </w:tcPr>
          <w:p w14:paraId="1597349B" w14:textId="20D5EE02" w:rsidR="00C71249" w:rsidRPr="00A877B4" w:rsidRDefault="002B6A04"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1</w:t>
            </w:r>
            <w:r w:rsidR="00C71249" w:rsidRPr="00A877B4">
              <w:rPr>
                <w:rFonts w:ascii="Arial" w:hAnsi="Arial" w:cs="Arial"/>
                <w:color w:val="000000" w:themeColor="text1"/>
                <w:sz w:val="20"/>
                <w:szCs w:val="20"/>
              </w:rPr>
              <w:t>c</w:t>
            </w:r>
          </w:p>
        </w:tc>
        <w:tc>
          <w:tcPr>
            <w:tcW w:w="1938" w:type="pct"/>
            <w:gridSpan w:val="2"/>
            <w:tcBorders>
              <w:top w:val="single" w:sz="4" w:space="0" w:color="auto"/>
              <w:left w:val="single" w:sz="4" w:space="0" w:color="auto"/>
              <w:right w:val="single" w:sz="4" w:space="0" w:color="auto"/>
            </w:tcBorders>
            <w:shd w:val="clear" w:color="auto" w:fill="FFFFFF"/>
          </w:tcPr>
          <w:p w14:paraId="64C9EDE1"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Mã số thuế</w:t>
            </w:r>
          </w:p>
        </w:tc>
      </w:tr>
      <w:tr w:rsidR="00A877B4" w:rsidRPr="00A877B4" w14:paraId="19AEF286"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4C65DAC5" w14:textId="77777777" w:rsidR="004A771D" w:rsidRPr="00A877B4" w:rsidRDefault="004A771D" w:rsidP="00240A40">
            <w:pPr>
              <w:adjustRightInd w:val="0"/>
              <w:snapToGrid w:val="0"/>
              <w:rPr>
                <w:rFonts w:ascii="Arial" w:hAnsi="Arial" w:cs="Arial"/>
                <w:color w:val="000000" w:themeColor="text1"/>
                <w:sz w:val="20"/>
                <w:szCs w:val="20"/>
                <w:lang w:val="en-GB"/>
              </w:rPr>
            </w:pPr>
          </w:p>
        </w:tc>
        <w:tc>
          <w:tcPr>
            <w:tcW w:w="2394" w:type="pct"/>
            <w:gridSpan w:val="4"/>
            <w:tcBorders>
              <w:bottom w:val="single" w:sz="4" w:space="0" w:color="auto"/>
              <w:right w:val="single" w:sz="4" w:space="0" w:color="auto"/>
            </w:tcBorders>
            <w:shd w:val="clear" w:color="auto" w:fill="FFFFFF"/>
          </w:tcPr>
          <w:p w14:paraId="7A869752" w14:textId="77777777" w:rsidR="004A771D" w:rsidRPr="00A877B4" w:rsidRDefault="004A771D" w:rsidP="00240A40">
            <w:pPr>
              <w:adjustRightInd w:val="0"/>
              <w:snapToGrid w:val="0"/>
              <w:rPr>
                <w:rFonts w:ascii="Arial" w:hAnsi="Arial" w:cs="Arial"/>
                <w:color w:val="000000" w:themeColor="text1"/>
                <w:sz w:val="20"/>
                <w:szCs w:val="20"/>
              </w:rPr>
            </w:pPr>
          </w:p>
        </w:tc>
        <w:tc>
          <w:tcPr>
            <w:tcW w:w="298" w:type="pct"/>
            <w:tcBorders>
              <w:top w:val="single" w:sz="4" w:space="0" w:color="auto"/>
              <w:left w:val="single" w:sz="4" w:space="0" w:color="auto"/>
              <w:bottom w:val="single" w:sz="4" w:space="0" w:color="auto"/>
            </w:tcBorders>
            <w:shd w:val="clear" w:color="auto" w:fill="FFFFFF"/>
          </w:tcPr>
          <w:p w14:paraId="18682A3D" w14:textId="77777777" w:rsidR="004A771D" w:rsidRPr="00A877B4" w:rsidRDefault="004A771D" w:rsidP="00240A40">
            <w:pPr>
              <w:adjustRightInd w:val="0"/>
              <w:snapToGrid w:val="0"/>
              <w:rPr>
                <w:rFonts w:ascii="Arial" w:hAnsi="Arial" w:cs="Arial"/>
                <w:color w:val="000000" w:themeColor="text1"/>
                <w:sz w:val="20"/>
                <w:szCs w:val="20"/>
                <w:lang w:val="en-GB"/>
              </w:rPr>
            </w:pPr>
          </w:p>
        </w:tc>
        <w:tc>
          <w:tcPr>
            <w:tcW w:w="1938" w:type="pct"/>
            <w:gridSpan w:val="2"/>
            <w:tcBorders>
              <w:bottom w:val="single" w:sz="4" w:space="0" w:color="auto"/>
              <w:right w:val="single" w:sz="4" w:space="0" w:color="auto"/>
            </w:tcBorders>
            <w:shd w:val="clear" w:color="auto" w:fill="FFFFFF"/>
          </w:tcPr>
          <w:p w14:paraId="6F292CF7" w14:textId="77777777" w:rsidR="004A771D" w:rsidRPr="00A877B4" w:rsidRDefault="004A771D" w:rsidP="00240A40">
            <w:pPr>
              <w:adjustRightInd w:val="0"/>
              <w:snapToGrid w:val="0"/>
              <w:rPr>
                <w:rFonts w:ascii="Arial" w:hAnsi="Arial" w:cs="Arial"/>
                <w:color w:val="000000" w:themeColor="text1"/>
                <w:sz w:val="20"/>
                <w:szCs w:val="20"/>
              </w:rPr>
            </w:pPr>
          </w:p>
        </w:tc>
      </w:tr>
      <w:tr w:rsidR="00A877B4" w:rsidRPr="00A877B4" w14:paraId="6B33229B" w14:textId="77777777" w:rsidTr="00240A40">
        <w:trPr>
          <w:trHeight w:val="20"/>
          <w:jc w:val="center"/>
        </w:trPr>
        <w:tc>
          <w:tcPr>
            <w:tcW w:w="370" w:type="pct"/>
            <w:tcBorders>
              <w:top w:val="single" w:sz="4" w:space="0" w:color="auto"/>
              <w:left w:val="single" w:sz="4" w:space="0" w:color="auto"/>
              <w:bottom w:val="single" w:sz="4" w:space="0" w:color="auto"/>
              <w:right w:val="single" w:sz="4" w:space="0" w:color="auto"/>
            </w:tcBorders>
            <w:shd w:val="clear" w:color="auto" w:fill="FFFFFF"/>
          </w:tcPr>
          <w:p w14:paraId="7347C5B0" w14:textId="77777777" w:rsidR="00C71249" w:rsidRPr="00A877B4" w:rsidRDefault="00C71249"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rPr>
              <w:t>2</w:t>
            </w:r>
          </w:p>
        </w:tc>
        <w:tc>
          <w:tcPr>
            <w:tcW w:w="2394" w:type="pct"/>
            <w:gridSpan w:val="4"/>
            <w:tcBorders>
              <w:top w:val="single" w:sz="4" w:space="0" w:color="auto"/>
              <w:left w:val="single" w:sz="4" w:space="0" w:color="auto"/>
            </w:tcBorders>
            <w:shd w:val="clear" w:color="auto" w:fill="FFFFFF"/>
          </w:tcPr>
          <w:p w14:paraId="2377D891" w14:textId="3C15D2C5"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Số giấy định danh cá nhân </w:t>
            </w:r>
            <w:r w:rsidRPr="00A877B4">
              <w:rPr>
                <w:rFonts w:ascii="Arial" w:hAnsi="Arial" w:cs="Arial"/>
                <w:i/>
                <w:iCs/>
                <w:color w:val="000000" w:themeColor="text1"/>
                <w:sz w:val="20"/>
                <w:szCs w:val="20"/>
              </w:rPr>
              <w:t>(trường hợp là c</w:t>
            </w:r>
            <w:r w:rsidR="004A771D" w:rsidRPr="00A877B4">
              <w:rPr>
                <w:rFonts w:ascii="Arial" w:hAnsi="Arial" w:cs="Arial"/>
                <w:i/>
                <w:iCs/>
                <w:color w:val="000000" w:themeColor="text1"/>
                <w:sz w:val="20"/>
                <w:szCs w:val="20"/>
              </w:rPr>
              <w:t>á</w:t>
            </w:r>
            <w:r w:rsidRPr="00A877B4">
              <w:rPr>
                <w:rFonts w:ascii="Arial" w:hAnsi="Arial" w:cs="Arial"/>
                <w:i/>
                <w:iCs/>
                <w:color w:val="000000" w:themeColor="text1"/>
                <w:sz w:val="20"/>
                <w:szCs w:val="20"/>
              </w:rPr>
              <w:t xml:space="preserve"> nhân):</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47BBEE3E"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3</w:t>
            </w:r>
          </w:p>
          <w:p w14:paraId="6114B8AF" w14:textId="2C43A104" w:rsidR="00C71249" w:rsidRPr="00A877B4" w:rsidRDefault="00C71249" w:rsidP="00240A40">
            <w:pPr>
              <w:adjustRightInd w:val="0"/>
              <w:snapToGrid w:val="0"/>
              <w:rPr>
                <w:rFonts w:ascii="Arial" w:hAnsi="Arial" w:cs="Arial"/>
                <w:color w:val="000000" w:themeColor="text1"/>
                <w:sz w:val="20"/>
                <w:szCs w:val="20"/>
              </w:rPr>
            </w:pPr>
          </w:p>
        </w:tc>
        <w:tc>
          <w:tcPr>
            <w:tcW w:w="1938" w:type="pct"/>
            <w:gridSpan w:val="2"/>
            <w:tcBorders>
              <w:top w:val="single" w:sz="4" w:space="0" w:color="auto"/>
              <w:left w:val="single" w:sz="4" w:space="0" w:color="auto"/>
              <w:right w:val="single" w:sz="4" w:space="0" w:color="auto"/>
            </w:tcBorders>
            <w:shd w:val="clear" w:color="auto" w:fill="FFFFFF"/>
          </w:tcPr>
          <w:p w14:paraId="23FAE515" w14:textId="7467AC4C"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Loại hình doanh nghiệp </w:t>
            </w:r>
            <w:r w:rsidRPr="00A877B4">
              <w:rPr>
                <w:rFonts w:ascii="Arial" w:hAnsi="Arial" w:cs="Arial"/>
                <w:i/>
                <w:iCs/>
                <w:color w:val="000000" w:themeColor="text1"/>
                <w:sz w:val="20"/>
                <w:szCs w:val="20"/>
              </w:rPr>
              <w:t>(theo quy định tại Nghị định 53/2023/NĐ-CP)</w:t>
            </w:r>
          </w:p>
        </w:tc>
      </w:tr>
      <w:tr w:rsidR="00A877B4" w:rsidRPr="00A877B4" w14:paraId="45EFA309"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3ABCF7D5" w14:textId="77777777" w:rsidR="002B6A04" w:rsidRPr="00A877B4" w:rsidRDefault="002B6A04" w:rsidP="00240A40">
            <w:pPr>
              <w:adjustRightInd w:val="0"/>
              <w:snapToGrid w:val="0"/>
              <w:rPr>
                <w:rFonts w:ascii="Arial" w:hAnsi="Arial" w:cs="Arial"/>
                <w:color w:val="000000" w:themeColor="text1"/>
                <w:sz w:val="20"/>
                <w:szCs w:val="20"/>
              </w:rPr>
            </w:pPr>
          </w:p>
        </w:tc>
        <w:tc>
          <w:tcPr>
            <w:tcW w:w="2394" w:type="pct"/>
            <w:gridSpan w:val="4"/>
            <w:tcBorders>
              <w:bottom w:val="single" w:sz="4" w:space="0" w:color="auto"/>
            </w:tcBorders>
            <w:shd w:val="clear" w:color="auto" w:fill="FFFFFF"/>
          </w:tcPr>
          <w:p w14:paraId="7E7C7CB1" w14:textId="77777777" w:rsidR="002B6A04" w:rsidRPr="00A877B4" w:rsidRDefault="002B6A04" w:rsidP="00240A40">
            <w:pPr>
              <w:adjustRightInd w:val="0"/>
              <w:snapToGrid w:val="0"/>
              <w:rPr>
                <w:rFonts w:ascii="Arial" w:hAnsi="Arial" w:cs="Arial"/>
                <w:color w:val="000000" w:themeColor="text1"/>
                <w:sz w:val="20"/>
                <w:szCs w:val="20"/>
              </w:rPr>
            </w:pPr>
          </w:p>
        </w:tc>
        <w:tc>
          <w:tcPr>
            <w:tcW w:w="2236" w:type="pct"/>
            <w:gridSpan w:val="3"/>
            <w:tcBorders>
              <w:left w:val="single" w:sz="4" w:space="0" w:color="auto"/>
              <w:bottom w:val="single" w:sz="4" w:space="0" w:color="auto"/>
              <w:right w:val="single" w:sz="4" w:space="0" w:color="auto"/>
            </w:tcBorders>
            <w:shd w:val="clear" w:color="auto" w:fill="FFFFFF"/>
          </w:tcPr>
          <w:p w14:paraId="613FD1AF" w14:textId="454738C1" w:rsidR="002B6A04" w:rsidRPr="00A877B4" w:rsidRDefault="002B6A04"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lang w:val="en-GB"/>
              </w:rPr>
              <w:t xml:space="preserve">Trong nước                   </w:t>
            </w:r>
            <w:r w:rsidRPr="00A877B4">
              <w:rPr>
                <w:rFonts w:ascii="Segoe UI Symbol" w:hAnsi="Segoe UI Symbol" w:cs="Segoe UI Symbol"/>
                <w:color w:val="000000" w:themeColor="text1"/>
                <w:sz w:val="20"/>
                <w:szCs w:val="20"/>
              </w:rPr>
              <w:t>☐</w:t>
            </w:r>
            <w:r w:rsidRPr="00A877B4">
              <w:rPr>
                <w:rFonts w:ascii="Arial" w:hAnsi="Arial" w:cs="Arial"/>
                <w:color w:val="000000" w:themeColor="text1"/>
                <w:sz w:val="20"/>
                <w:szCs w:val="20"/>
                <w:lang w:val="en-GB"/>
              </w:rPr>
              <w:t xml:space="preserve">  </w:t>
            </w:r>
          </w:p>
          <w:p w14:paraId="1319200F" w14:textId="207422D4" w:rsidR="002B6A04" w:rsidRPr="00A877B4" w:rsidRDefault="00DF442B" w:rsidP="00240A40">
            <w:pPr>
              <w:adjustRightInd w:val="0"/>
              <w:snapToGrid w:val="0"/>
              <w:rPr>
                <w:rFonts w:ascii="Arial" w:hAnsi="Arial" w:cs="Arial"/>
                <w:b/>
                <w:bCs/>
                <w:color w:val="000000" w:themeColor="text1"/>
                <w:sz w:val="20"/>
                <w:szCs w:val="20"/>
                <w:lang w:val="en-GB"/>
              </w:rPr>
            </w:pPr>
            <w:r>
              <w:rPr>
                <w:rFonts w:ascii="Arial" w:hAnsi="Arial" w:cs="Arial"/>
                <w:color w:val="000000" w:themeColor="text1"/>
                <w:sz w:val="20"/>
                <w:szCs w:val="20"/>
                <w:lang w:val="en-GB"/>
              </w:rPr>
              <w:t>N</w:t>
            </w:r>
            <w:r w:rsidR="002B6A04" w:rsidRPr="00A877B4">
              <w:rPr>
                <w:rFonts w:ascii="Arial" w:hAnsi="Arial" w:cs="Arial"/>
                <w:color w:val="000000" w:themeColor="text1"/>
                <w:sz w:val="20"/>
                <w:szCs w:val="20"/>
                <w:lang w:val="en-GB"/>
              </w:rPr>
              <w:t xml:space="preserve">ước </w:t>
            </w:r>
            <w:r>
              <w:rPr>
                <w:rFonts w:ascii="Arial" w:hAnsi="Arial" w:cs="Arial"/>
                <w:color w:val="000000" w:themeColor="text1"/>
                <w:sz w:val="20"/>
                <w:szCs w:val="20"/>
                <w:lang w:val="en-GB"/>
              </w:rPr>
              <w:t>ngoài</w:t>
            </w:r>
            <w:r w:rsidR="002B6A04" w:rsidRPr="00A877B4">
              <w:rPr>
                <w:rFonts w:ascii="Arial" w:hAnsi="Arial" w:cs="Arial"/>
                <w:color w:val="000000" w:themeColor="text1"/>
                <w:sz w:val="20"/>
                <w:szCs w:val="20"/>
                <w:lang w:val="en-GB"/>
              </w:rPr>
              <w:t xml:space="preserve">                  </w:t>
            </w:r>
            <w:r w:rsidR="002B6A04" w:rsidRPr="00A877B4">
              <w:rPr>
                <w:rFonts w:ascii="Segoe UI Symbol" w:hAnsi="Segoe UI Symbol" w:cs="Segoe UI Symbol"/>
                <w:color w:val="000000" w:themeColor="text1"/>
                <w:sz w:val="20"/>
                <w:szCs w:val="20"/>
              </w:rPr>
              <w:t>☐</w:t>
            </w:r>
          </w:p>
        </w:tc>
      </w:tr>
      <w:tr w:rsidR="00A877B4" w:rsidRPr="00A877B4" w14:paraId="1CCFD84E" w14:textId="77777777" w:rsidTr="00240A40">
        <w:trPr>
          <w:trHeight w:val="20"/>
          <w:jc w:val="center"/>
        </w:trPr>
        <w:tc>
          <w:tcPr>
            <w:tcW w:w="370" w:type="pct"/>
            <w:tcBorders>
              <w:top w:val="single" w:sz="4" w:space="0" w:color="auto"/>
              <w:left w:val="single" w:sz="4" w:space="0" w:color="auto"/>
            </w:tcBorders>
            <w:shd w:val="clear" w:color="auto" w:fill="FFFFFF"/>
          </w:tcPr>
          <w:p w14:paraId="23C37531"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4</w:t>
            </w:r>
          </w:p>
        </w:tc>
        <w:tc>
          <w:tcPr>
            <w:tcW w:w="4630" w:type="pct"/>
            <w:gridSpan w:val="7"/>
            <w:tcBorders>
              <w:top w:val="single" w:sz="4" w:space="0" w:color="auto"/>
              <w:left w:val="single" w:sz="4" w:space="0" w:color="auto"/>
              <w:right w:val="single" w:sz="4" w:space="0" w:color="auto"/>
            </w:tcBorders>
            <w:shd w:val="clear" w:color="auto" w:fill="FFFFFF"/>
          </w:tcPr>
          <w:p w14:paraId="1C73AD66" w14:textId="3CCF2431"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Địa ch</w:t>
            </w:r>
            <w:r w:rsidR="002B6A04" w:rsidRPr="00A877B4">
              <w:rPr>
                <w:rFonts w:ascii="Arial" w:hAnsi="Arial" w:cs="Arial"/>
                <w:color w:val="000000" w:themeColor="text1"/>
                <w:sz w:val="20"/>
                <w:szCs w:val="20"/>
              </w:rPr>
              <w:t>ỉ</w:t>
            </w:r>
            <w:r w:rsidRPr="00A877B4">
              <w:rPr>
                <w:rFonts w:ascii="Arial" w:hAnsi="Arial" w:cs="Arial"/>
                <w:color w:val="000000" w:themeColor="text1"/>
                <w:sz w:val="20"/>
                <w:szCs w:val="20"/>
              </w:rPr>
              <w:t xml:space="preserve"> </w:t>
            </w:r>
            <w:r w:rsidRPr="00A877B4">
              <w:rPr>
                <w:rFonts w:ascii="Arial" w:hAnsi="Arial" w:cs="Arial"/>
                <w:i/>
                <w:iCs/>
                <w:color w:val="000000" w:themeColor="text1"/>
                <w:sz w:val="20"/>
                <w:szCs w:val="20"/>
              </w:rPr>
              <w:t>(trụ sở chính/nơi cư trú):</w:t>
            </w:r>
          </w:p>
        </w:tc>
      </w:tr>
      <w:tr w:rsidR="00A877B4" w:rsidRPr="00A877B4" w14:paraId="1E2E3EE9" w14:textId="77777777" w:rsidTr="00240A40">
        <w:trPr>
          <w:trHeight w:val="20"/>
          <w:jc w:val="center"/>
        </w:trPr>
        <w:tc>
          <w:tcPr>
            <w:tcW w:w="2317" w:type="pct"/>
            <w:gridSpan w:val="4"/>
            <w:tcBorders>
              <w:top w:val="single" w:sz="4" w:space="0" w:color="auto"/>
              <w:left w:val="single" w:sz="4" w:space="0" w:color="auto"/>
            </w:tcBorders>
            <w:shd w:val="clear" w:color="auto" w:fill="FFFFFF"/>
          </w:tcPr>
          <w:p w14:paraId="6CA9EF4A" w14:textId="77777777" w:rsidR="00C71249" w:rsidRPr="00A877B4" w:rsidRDefault="00C71249" w:rsidP="00240A40">
            <w:pPr>
              <w:adjustRightInd w:val="0"/>
              <w:snapToGrid w:val="0"/>
              <w:rPr>
                <w:rFonts w:ascii="Arial" w:hAnsi="Arial" w:cs="Arial"/>
                <w:color w:val="000000" w:themeColor="text1"/>
                <w:sz w:val="20"/>
                <w:szCs w:val="20"/>
              </w:rPr>
            </w:pPr>
          </w:p>
        </w:tc>
        <w:tc>
          <w:tcPr>
            <w:tcW w:w="2683" w:type="pct"/>
            <w:gridSpan w:val="4"/>
            <w:tcBorders>
              <w:top w:val="single" w:sz="4" w:space="0" w:color="auto"/>
              <w:left w:val="single" w:sz="4" w:space="0" w:color="auto"/>
              <w:right w:val="single" w:sz="4" w:space="0" w:color="auto"/>
            </w:tcBorders>
            <w:shd w:val="clear" w:color="auto" w:fill="FFFFFF"/>
          </w:tcPr>
          <w:p w14:paraId="4E4DEA9C"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79DDC8B8" w14:textId="77777777" w:rsidTr="00240A40">
        <w:trPr>
          <w:trHeight w:val="20"/>
          <w:jc w:val="center"/>
        </w:trPr>
        <w:tc>
          <w:tcPr>
            <w:tcW w:w="370" w:type="pct"/>
            <w:tcBorders>
              <w:top w:val="single" w:sz="4" w:space="0" w:color="auto"/>
              <w:left w:val="single" w:sz="4" w:space="0" w:color="auto"/>
            </w:tcBorders>
            <w:shd w:val="clear" w:color="auto" w:fill="FFFFFF"/>
          </w:tcPr>
          <w:p w14:paraId="6F303B1F"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5</w:t>
            </w:r>
          </w:p>
        </w:tc>
        <w:tc>
          <w:tcPr>
            <w:tcW w:w="4630" w:type="pct"/>
            <w:gridSpan w:val="7"/>
            <w:tcBorders>
              <w:top w:val="single" w:sz="4" w:space="0" w:color="auto"/>
              <w:left w:val="single" w:sz="4" w:space="0" w:color="auto"/>
              <w:right w:val="single" w:sz="4" w:space="0" w:color="auto"/>
            </w:tcBorders>
            <w:shd w:val="clear" w:color="auto" w:fill="FFFFFF"/>
          </w:tcPr>
          <w:p w14:paraId="2859033B"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Người đại diện:</w:t>
            </w:r>
          </w:p>
        </w:tc>
      </w:tr>
      <w:tr w:rsidR="00A877B4" w:rsidRPr="00A877B4" w14:paraId="6974B62F" w14:textId="77777777" w:rsidTr="00240A40">
        <w:trPr>
          <w:trHeight w:val="20"/>
          <w:jc w:val="center"/>
        </w:trPr>
        <w:tc>
          <w:tcPr>
            <w:tcW w:w="2317" w:type="pct"/>
            <w:gridSpan w:val="4"/>
            <w:tcBorders>
              <w:top w:val="single" w:sz="4" w:space="0" w:color="auto"/>
              <w:left w:val="single" w:sz="4" w:space="0" w:color="auto"/>
            </w:tcBorders>
            <w:shd w:val="clear" w:color="auto" w:fill="FFFFFF"/>
          </w:tcPr>
          <w:p w14:paraId="4C6A3653" w14:textId="77777777" w:rsidR="00C71249" w:rsidRPr="00A877B4" w:rsidRDefault="00C71249" w:rsidP="00240A40">
            <w:pPr>
              <w:adjustRightInd w:val="0"/>
              <w:snapToGrid w:val="0"/>
              <w:rPr>
                <w:rFonts w:ascii="Arial" w:hAnsi="Arial" w:cs="Arial"/>
                <w:color w:val="000000" w:themeColor="text1"/>
                <w:sz w:val="20"/>
                <w:szCs w:val="20"/>
              </w:rPr>
            </w:pPr>
          </w:p>
        </w:tc>
        <w:tc>
          <w:tcPr>
            <w:tcW w:w="2683" w:type="pct"/>
            <w:gridSpan w:val="4"/>
            <w:tcBorders>
              <w:top w:val="single" w:sz="4" w:space="0" w:color="auto"/>
              <w:left w:val="single" w:sz="4" w:space="0" w:color="auto"/>
              <w:right w:val="single" w:sz="4" w:space="0" w:color="auto"/>
            </w:tcBorders>
            <w:shd w:val="clear" w:color="auto" w:fill="FFFFFF"/>
          </w:tcPr>
          <w:p w14:paraId="21B2F52E"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7C0EF801" w14:textId="77777777" w:rsidTr="00240A40">
        <w:trPr>
          <w:trHeight w:val="20"/>
          <w:jc w:val="center"/>
        </w:trPr>
        <w:tc>
          <w:tcPr>
            <w:tcW w:w="370" w:type="pct"/>
            <w:tcBorders>
              <w:top w:val="single" w:sz="4" w:space="0" w:color="auto"/>
              <w:left w:val="single" w:sz="4" w:space="0" w:color="auto"/>
            </w:tcBorders>
            <w:shd w:val="clear" w:color="auto" w:fill="FFFFFF"/>
          </w:tcPr>
          <w:p w14:paraId="3D7E0610"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6</w:t>
            </w:r>
          </w:p>
        </w:tc>
        <w:tc>
          <w:tcPr>
            <w:tcW w:w="4630" w:type="pct"/>
            <w:gridSpan w:val="7"/>
            <w:tcBorders>
              <w:top w:val="single" w:sz="4" w:space="0" w:color="auto"/>
              <w:left w:val="single" w:sz="4" w:space="0" w:color="auto"/>
              <w:right w:val="single" w:sz="4" w:space="0" w:color="auto"/>
            </w:tcBorders>
            <w:shd w:val="clear" w:color="auto" w:fill="FFFFFF"/>
          </w:tcPr>
          <w:p w14:paraId="26BB5740" w14:textId="76AE10A1"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Chi nhánh, văn phòng đại diện </w:t>
            </w:r>
            <w:r w:rsidRPr="00A877B4">
              <w:rPr>
                <w:rFonts w:ascii="Arial" w:hAnsi="Arial" w:cs="Arial"/>
                <w:i/>
                <w:iCs/>
                <w:color w:val="000000" w:themeColor="text1"/>
                <w:sz w:val="20"/>
                <w:szCs w:val="20"/>
              </w:rPr>
              <w:t>(tên và địa chỉ)</w:t>
            </w:r>
            <w:r w:rsidRPr="00A877B4">
              <w:rPr>
                <w:rFonts w:ascii="Arial" w:hAnsi="Arial" w:cs="Arial"/>
                <w:color w:val="000000" w:themeColor="text1"/>
                <w:sz w:val="20"/>
                <w:szCs w:val="20"/>
              </w:rPr>
              <w:t>:</w:t>
            </w:r>
            <w:r w:rsidR="002B6A04" w:rsidRPr="00A877B4">
              <w:rPr>
                <w:rFonts w:ascii="Arial" w:hAnsi="Arial" w:cs="Arial"/>
                <w:color w:val="000000" w:themeColor="text1"/>
                <w:sz w:val="20"/>
                <w:szCs w:val="20"/>
              </w:rPr>
              <w:t>:</w:t>
            </w:r>
          </w:p>
        </w:tc>
      </w:tr>
      <w:tr w:rsidR="00A877B4" w:rsidRPr="00A877B4" w14:paraId="60042B62" w14:textId="77777777" w:rsidTr="00240A40">
        <w:trPr>
          <w:trHeight w:val="20"/>
          <w:jc w:val="center"/>
        </w:trPr>
        <w:tc>
          <w:tcPr>
            <w:tcW w:w="862" w:type="pct"/>
            <w:gridSpan w:val="2"/>
            <w:tcBorders>
              <w:top w:val="single" w:sz="4" w:space="0" w:color="auto"/>
              <w:left w:val="single" w:sz="4" w:space="0" w:color="auto"/>
              <w:right w:val="single" w:sz="4" w:space="0" w:color="auto"/>
            </w:tcBorders>
            <w:shd w:val="clear" w:color="auto" w:fill="FFFFFF"/>
          </w:tcPr>
          <w:p w14:paraId="15BE8215" w14:textId="77777777" w:rsidR="002B6A04" w:rsidRPr="00A877B4" w:rsidRDefault="002B6A04" w:rsidP="00240A40">
            <w:pPr>
              <w:adjustRightInd w:val="0"/>
              <w:snapToGrid w:val="0"/>
              <w:rPr>
                <w:rFonts w:ascii="Arial" w:hAnsi="Arial" w:cs="Arial"/>
                <w:color w:val="000000" w:themeColor="text1"/>
                <w:sz w:val="20"/>
                <w:szCs w:val="20"/>
              </w:rPr>
            </w:pPr>
          </w:p>
        </w:tc>
        <w:tc>
          <w:tcPr>
            <w:tcW w:w="4138" w:type="pct"/>
            <w:gridSpan w:val="6"/>
            <w:tcBorders>
              <w:top w:val="single" w:sz="4" w:space="0" w:color="auto"/>
              <w:left w:val="single" w:sz="4" w:space="0" w:color="auto"/>
              <w:right w:val="single" w:sz="4" w:space="0" w:color="auto"/>
            </w:tcBorders>
            <w:shd w:val="clear" w:color="auto" w:fill="FFFFFF"/>
          </w:tcPr>
          <w:p w14:paraId="654D42AF" w14:textId="56A5125E" w:rsidR="002B6A04" w:rsidRPr="00A877B4" w:rsidRDefault="002B6A04" w:rsidP="00240A40">
            <w:pPr>
              <w:adjustRightInd w:val="0"/>
              <w:snapToGrid w:val="0"/>
              <w:rPr>
                <w:rFonts w:ascii="Arial" w:hAnsi="Arial" w:cs="Arial"/>
                <w:color w:val="000000" w:themeColor="text1"/>
                <w:sz w:val="20"/>
                <w:szCs w:val="20"/>
              </w:rPr>
            </w:pPr>
          </w:p>
        </w:tc>
      </w:tr>
      <w:tr w:rsidR="00A877B4" w:rsidRPr="00A877B4" w14:paraId="0E579FC8" w14:textId="77777777" w:rsidTr="00240A40">
        <w:trPr>
          <w:trHeight w:val="20"/>
          <w:jc w:val="center"/>
        </w:trPr>
        <w:tc>
          <w:tcPr>
            <w:tcW w:w="370" w:type="pct"/>
            <w:tcBorders>
              <w:top w:val="single" w:sz="4" w:space="0" w:color="auto"/>
              <w:left w:val="single" w:sz="4" w:space="0" w:color="auto"/>
            </w:tcBorders>
            <w:shd w:val="clear" w:color="auto" w:fill="FFFFFF"/>
          </w:tcPr>
          <w:p w14:paraId="1B013974"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7</w:t>
            </w:r>
          </w:p>
        </w:tc>
        <w:tc>
          <w:tcPr>
            <w:tcW w:w="4630" w:type="pct"/>
            <w:gridSpan w:val="7"/>
            <w:tcBorders>
              <w:top w:val="single" w:sz="4" w:space="0" w:color="auto"/>
              <w:left w:val="single" w:sz="4" w:space="0" w:color="auto"/>
              <w:right w:val="single" w:sz="4" w:space="0" w:color="auto"/>
            </w:tcBorders>
            <w:shd w:val="clear" w:color="auto" w:fill="FFFFFF"/>
          </w:tcPr>
          <w:p w14:paraId="1905CB5E"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Điện thoại:</w:t>
            </w:r>
          </w:p>
        </w:tc>
      </w:tr>
      <w:tr w:rsidR="00A877B4" w:rsidRPr="00A877B4" w14:paraId="179CB562" w14:textId="77777777" w:rsidTr="00240A40">
        <w:trPr>
          <w:trHeight w:val="20"/>
          <w:jc w:val="center"/>
        </w:trPr>
        <w:tc>
          <w:tcPr>
            <w:tcW w:w="370" w:type="pct"/>
            <w:tcBorders>
              <w:top w:val="single" w:sz="4" w:space="0" w:color="auto"/>
              <w:left w:val="single" w:sz="4" w:space="0" w:color="auto"/>
            </w:tcBorders>
            <w:shd w:val="clear" w:color="auto" w:fill="FFFFFF"/>
          </w:tcPr>
          <w:p w14:paraId="52996BD6"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8</w:t>
            </w:r>
          </w:p>
        </w:tc>
        <w:tc>
          <w:tcPr>
            <w:tcW w:w="4630" w:type="pct"/>
            <w:gridSpan w:val="7"/>
            <w:tcBorders>
              <w:top w:val="single" w:sz="4" w:space="0" w:color="auto"/>
              <w:left w:val="single" w:sz="4" w:space="0" w:color="auto"/>
              <w:right w:val="single" w:sz="4" w:space="0" w:color="auto"/>
            </w:tcBorders>
            <w:shd w:val="clear" w:color="auto" w:fill="FFFFFF"/>
          </w:tcPr>
          <w:p w14:paraId="62CAC2B6"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Fax:</w:t>
            </w:r>
          </w:p>
        </w:tc>
      </w:tr>
      <w:tr w:rsidR="00A877B4" w:rsidRPr="00A877B4" w14:paraId="3C8D4FAC" w14:textId="77777777" w:rsidTr="00240A40">
        <w:trPr>
          <w:trHeight w:val="20"/>
          <w:jc w:val="center"/>
        </w:trPr>
        <w:tc>
          <w:tcPr>
            <w:tcW w:w="370" w:type="pct"/>
            <w:tcBorders>
              <w:top w:val="single" w:sz="4" w:space="0" w:color="auto"/>
              <w:left w:val="single" w:sz="4" w:space="0" w:color="auto"/>
            </w:tcBorders>
            <w:shd w:val="clear" w:color="auto" w:fill="FFFFFF"/>
          </w:tcPr>
          <w:p w14:paraId="71E72E57"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9</w:t>
            </w:r>
          </w:p>
        </w:tc>
        <w:tc>
          <w:tcPr>
            <w:tcW w:w="4630" w:type="pct"/>
            <w:gridSpan w:val="7"/>
            <w:tcBorders>
              <w:top w:val="single" w:sz="4" w:space="0" w:color="auto"/>
              <w:left w:val="single" w:sz="4" w:space="0" w:color="auto"/>
              <w:right w:val="single" w:sz="4" w:space="0" w:color="auto"/>
            </w:tcBorders>
            <w:shd w:val="clear" w:color="auto" w:fill="FFFFFF"/>
          </w:tcPr>
          <w:p w14:paraId="4CE9B338"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Email:</w:t>
            </w:r>
          </w:p>
        </w:tc>
      </w:tr>
      <w:tr w:rsidR="00A877B4" w:rsidRPr="00A877B4" w14:paraId="6A7529E7" w14:textId="77777777" w:rsidTr="00240A40">
        <w:trPr>
          <w:trHeight w:val="20"/>
          <w:jc w:val="center"/>
        </w:trPr>
        <w:tc>
          <w:tcPr>
            <w:tcW w:w="370" w:type="pct"/>
            <w:tcBorders>
              <w:top w:val="single" w:sz="4" w:space="0" w:color="auto"/>
              <w:left w:val="single" w:sz="4" w:space="0" w:color="auto"/>
            </w:tcBorders>
            <w:shd w:val="clear" w:color="auto" w:fill="FFFFFF"/>
          </w:tcPr>
          <w:p w14:paraId="14365BA5"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10</w:t>
            </w:r>
          </w:p>
        </w:tc>
        <w:tc>
          <w:tcPr>
            <w:tcW w:w="4630" w:type="pct"/>
            <w:gridSpan w:val="7"/>
            <w:tcBorders>
              <w:top w:val="single" w:sz="4" w:space="0" w:color="auto"/>
              <w:left w:val="single" w:sz="4" w:space="0" w:color="auto"/>
              <w:right w:val="single" w:sz="4" w:space="0" w:color="auto"/>
            </w:tcBorders>
            <w:shd w:val="clear" w:color="auto" w:fill="FFFFFF"/>
          </w:tcPr>
          <w:p w14:paraId="04667A79"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Website:</w:t>
            </w:r>
          </w:p>
        </w:tc>
      </w:tr>
      <w:tr w:rsidR="00A877B4" w:rsidRPr="00A877B4" w14:paraId="12990F76" w14:textId="77777777" w:rsidTr="00240A40">
        <w:trPr>
          <w:trHeight w:val="20"/>
          <w:jc w:val="center"/>
        </w:trPr>
        <w:tc>
          <w:tcPr>
            <w:tcW w:w="370" w:type="pct"/>
            <w:tcBorders>
              <w:top w:val="single" w:sz="4" w:space="0" w:color="auto"/>
              <w:left w:val="single" w:sz="4" w:space="0" w:color="auto"/>
            </w:tcBorders>
            <w:shd w:val="clear" w:color="auto" w:fill="FFFFFF"/>
          </w:tcPr>
          <w:p w14:paraId="2BD57ABB"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11</w:t>
            </w:r>
          </w:p>
        </w:tc>
        <w:tc>
          <w:tcPr>
            <w:tcW w:w="4630" w:type="pct"/>
            <w:gridSpan w:val="7"/>
            <w:tcBorders>
              <w:top w:val="single" w:sz="4" w:space="0" w:color="auto"/>
              <w:left w:val="single" w:sz="4" w:space="0" w:color="auto"/>
              <w:right w:val="single" w:sz="4" w:space="0" w:color="auto"/>
            </w:tcBorders>
            <w:shd w:val="clear" w:color="auto" w:fill="FFFFFF"/>
          </w:tcPr>
          <w:p w14:paraId="37D21C6B" w14:textId="0A88A6A3"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Mạng xã hội </w:t>
            </w:r>
            <w:r w:rsidRPr="00A877B4">
              <w:rPr>
                <w:rFonts w:ascii="Arial" w:hAnsi="Arial" w:cs="Arial"/>
                <w:i/>
                <w:iCs/>
                <w:color w:val="000000" w:themeColor="text1"/>
                <w:sz w:val="20"/>
                <w:szCs w:val="20"/>
              </w:rPr>
              <w:t xml:space="preserve">(tên tài khoản mạng xã hội được sử dụng </w:t>
            </w:r>
            <w:r w:rsidR="002B6A04" w:rsidRPr="00A877B4">
              <w:rPr>
                <w:rFonts w:ascii="Arial" w:hAnsi="Arial" w:cs="Arial"/>
                <w:i/>
                <w:iCs/>
                <w:color w:val="000000" w:themeColor="text1"/>
                <w:sz w:val="20"/>
                <w:szCs w:val="20"/>
              </w:rPr>
              <w:t>chính thức</w:t>
            </w:r>
            <w:r w:rsidRPr="00A877B4">
              <w:rPr>
                <w:rFonts w:ascii="Arial" w:hAnsi="Arial" w:cs="Arial"/>
                <w:i/>
                <w:iCs/>
                <w:color w:val="000000" w:themeColor="text1"/>
                <w:sz w:val="20"/>
                <w:szCs w:val="20"/>
              </w:rPr>
              <w:t xml:space="preserve"> của tổ chức, </w:t>
            </w:r>
            <w:r w:rsidR="002B6A04" w:rsidRPr="00A877B4">
              <w:rPr>
                <w:rFonts w:ascii="Arial" w:hAnsi="Arial" w:cs="Arial"/>
                <w:i/>
                <w:iCs/>
                <w:color w:val="000000" w:themeColor="text1"/>
                <w:sz w:val="20"/>
                <w:szCs w:val="20"/>
              </w:rPr>
              <w:t>cá nhân</w:t>
            </w:r>
            <w:r w:rsidRPr="00A877B4">
              <w:rPr>
                <w:rFonts w:ascii="Arial" w:hAnsi="Arial" w:cs="Arial"/>
                <w:i/>
                <w:iCs/>
                <w:color w:val="000000" w:themeColor="text1"/>
                <w:sz w:val="20"/>
                <w:szCs w:val="20"/>
              </w:rPr>
              <w:t>):</w:t>
            </w:r>
          </w:p>
        </w:tc>
      </w:tr>
      <w:tr w:rsidR="00A877B4" w:rsidRPr="00A877B4" w14:paraId="0FA5D730" w14:textId="77777777" w:rsidTr="00240A40">
        <w:trPr>
          <w:trHeight w:val="20"/>
          <w:jc w:val="center"/>
        </w:trPr>
        <w:tc>
          <w:tcPr>
            <w:tcW w:w="370" w:type="pct"/>
            <w:tcBorders>
              <w:top w:val="single" w:sz="4" w:space="0" w:color="auto"/>
              <w:left w:val="single" w:sz="4" w:space="0" w:color="auto"/>
            </w:tcBorders>
            <w:shd w:val="clear" w:color="auto" w:fill="FFFFFF"/>
          </w:tcPr>
          <w:p w14:paraId="14F2EC80"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12</w:t>
            </w:r>
          </w:p>
        </w:tc>
        <w:tc>
          <w:tcPr>
            <w:tcW w:w="4630" w:type="pct"/>
            <w:gridSpan w:val="7"/>
            <w:tcBorders>
              <w:top w:val="single" w:sz="4" w:space="0" w:color="auto"/>
              <w:left w:val="single" w:sz="4" w:space="0" w:color="auto"/>
              <w:right w:val="single" w:sz="4" w:space="0" w:color="auto"/>
            </w:tcBorders>
            <w:shd w:val="clear" w:color="auto" w:fill="FFFFFF"/>
          </w:tcPr>
          <w:p w14:paraId="46679AAE" w14:textId="20EC386B"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Ngày tháng năm thành lập </w:t>
            </w:r>
            <w:r w:rsidRPr="00A877B4">
              <w:rPr>
                <w:rFonts w:ascii="Arial" w:hAnsi="Arial" w:cs="Arial"/>
                <w:i/>
                <w:iCs/>
                <w:color w:val="000000" w:themeColor="text1"/>
                <w:sz w:val="20"/>
                <w:szCs w:val="20"/>
              </w:rPr>
              <w:t xml:space="preserve">(kèm theo bản sao giấy chứng nhận </w:t>
            </w:r>
            <w:r w:rsidR="002B6A04" w:rsidRPr="00A877B4">
              <w:rPr>
                <w:rFonts w:ascii="Arial" w:hAnsi="Arial" w:cs="Arial"/>
                <w:i/>
                <w:iCs/>
                <w:color w:val="000000" w:themeColor="text1"/>
                <w:sz w:val="20"/>
                <w:szCs w:val="20"/>
              </w:rPr>
              <w:t>đăng ký</w:t>
            </w:r>
            <w:r w:rsidRPr="00A877B4">
              <w:rPr>
                <w:rFonts w:ascii="Arial" w:hAnsi="Arial" w:cs="Arial"/>
                <w:i/>
                <w:iCs/>
                <w:color w:val="000000" w:themeColor="text1"/>
                <w:sz w:val="20"/>
                <w:szCs w:val="20"/>
              </w:rPr>
              <w:t xml:space="preserve"> kinh doanh hoặc các giấy tờ khác liên quan t</w:t>
            </w:r>
            <w:r w:rsidR="002B6A04" w:rsidRPr="00A877B4">
              <w:rPr>
                <w:rFonts w:ascii="Arial" w:hAnsi="Arial" w:cs="Arial"/>
                <w:i/>
                <w:iCs/>
                <w:color w:val="000000" w:themeColor="text1"/>
                <w:sz w:val="20"/>
                <w:szCs w:val="20"/>
              </w:rPr>
              <w:t>ớ</w:t>
            </w:r>
            <w:r w:rsidRPr="00A877B4">
              <w:rPr>
                <w:rFonts w:ascii="Arial" w:hAnsi="Arial" w:cs="Arial"/>
                <w:i/>
                <w:iCs/>
                <w:color w:val="000000" w:themeColor="text1"/>
                <w:sz w:val="20"/>
                <w:szCs w:val="20"/>
              </w:rPr>
              <w:t>i việc thành lập công ty):</w:t>
            </w:r>
          </w:p>
        </w:tc>
      </w:tr>
      <w:tr w:rsidR="00A877B4" w:rsidRPr="00A877B4" w14:paraId="5416D990" w14:textId="77777777" w:rsidTr="00240A40">
        <w:trPr>
          <w:trHeight w:val="20"/>
          <w:jc w:val="center"/>
        </w:trPr>
        <w:tc>
          <w:tcPr>
            <w:tcW w:w="370" w:type="pct"/>
            <w:tcBorders>
              <w:top w:val="single" w:sz="4" w:space="0" w:color="auto"/>
              <w:left w:val="single" w:sz="4" w:space="0" w:color="auto"/>
            </w:tcBorders>
            <w:shd w:val="clear" w:color="auto" w:fill="FFFFFF"/>
          </w:tcPr>
          <w:p w14:paraId="683CF4F9"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13</w:t>
            </w:r>
          </w:p>
        </w:tc>
        <w:tc>
          <w:tcPr>
            <w:tcW w:w="4630" w:type="pct"/>
            <w:gridSpan w:val="7"/>
            <w:tcBorders>
              <w:top w:val="single" w:sz="4" w:space="0" w:color="auto"/>
              <w:left w:val="single" w:sz="4" w:space="0" w:color="auto"/>
              <w:right w:val="single" w:sz="4" w:space="0" w:color="auto"/>
            </w:tcBorders>
            <w:shd w:val="clear" w:color="auto" w:fill="FFFFFF"/>
          </w:tcPr>
          <w:p w14:paraId="058ED891"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Lĩnh vực, ngành nghề đăng ký kinh doanh chính:</w:t>
            </w:r>
          </w:p>
        </w:tc>
      </w:tr>
      <w:tr w:rsidR="00A877B4" w:rsidRPr="00A877B4" w14:paraId="3A7E904C"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0BA54D92"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14</w:t>
            </w:r>
          </w:p>
        </w:tc>
        <w:tc>
          <w:tcPr>
            <w:tcW w:w="4630" w:type="pct"/>
            <w:gridSpan w:val="7"/>
            <w:tcBorders>
              <w:top w:val="single" w:sz="4" w:space="0" w:color="auto"/>
              <w:left w:val="single" w:sz="4" w:space="0" w:color="auto"/>
              <w:right w:val="single" w:sz="4" w:space="0" w:color="auto"/>
            </w:tcBorders>
            <w:shd w:val="clear" w:color="auto" w:fill="FFFFFF"/>
          </w:tcPr>
          <w:p w14:paraId="5F9D8EDD" w14:textId="52EE21EB"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Sự tuân thủ pháp luật Việt Nam </w:t>
            </w:r>
            <w:r w:rsidRPr="00A877B4">
              <w:rPr>
                <w:rFonts w:ascii="Arial" w:hAnsi="Arial" w:cs="Arial"/>
                <w:i/>
                <w:iCs/>
                <w:color w:val="000000" w:themeColor="text1"/>
                <w:sz w:val="20"/>
                <w:szCs w:val="20"/>
              </w:rPr>
              <w:t>(Mô tả ngắn gọn các hình phạt hành chính, điều tra</w:t>
            </w:r>
            <w:r w:rsidR="002B6A04" w:rsidRPr="00A877B4">
              <w:rPr>
                <w:rFonts w:ascii="Arial" w:hAnsi="Arial" w:cs="Arial"/>
                <w:i/>
                <w:iCs/>
                <w:color w:val="000000" w:themeColor="text1"/>
                <w:sz w:val="20"/>
                <w:szCs w:val="20"/>
              </w:rPr>
              <w:t xml:space="preserve"> </w:t>
            </w:r>
            <w:r w:rsidRPr="00A877B4">
              <w:rPr>
                <w:rFonts w:ascii="Arial" w:hAnsi="Arial" w:cs="Arial"/>
                <w:i/>
                <w:iCs/>
                <w:color w:val="000000" w:themeColor="text1"/>
                <w:sz w:val="20"/>
                <w:szCs w:val="20"/>
              </w:rPr>
              <w:t>và cải ch</w:t>
            </w:r>
            <w:r w:rsidR="002B6A04" w:rsidRPr="00A877B4">
              <w:rPr>
                <w:rFonts w:ascii="Arial" w:hAnsi="Arial" w:cs="Arial"/>
                <w:i/>
                <w:iCs/>
                <w:color w:val="000000" w:themeColor="text1"/>
                <w:sz w:val="20"/>
                <w:szCs w:val="20"/>
              </w:rPr>
              <w:t>í</w:t>
            </w:r>
            <w:r w:rsidRPr="00A877B4">
              <w:rPr>
                <w:rFonts w:ascii="Arial" w:hAnsi="Arial" w:cs="Arial"/>
                <w:i/>
                <w:iCs/>
                <w:color w:val="000000" w:themeColor="text1"/>
                <w:sz w:val="20"/>
                <w:szCs w:val="20"/>
              </w:rPr>
              <w:t>nh mà đơn vị nhận được trong hai năm qua trong quá tr</w:t>
            </w:r>
            <w:r w:rsidR="002B6A04" w:rsidRPr="00A877B4">
              <w:rPr>
                <w:rFonts w:ascii="Arial" w:hAnsi="Arial" w:cs="Arial"/>
                <w:i/>
                <w:iCs/>
                <w:color w:val="000000" w:themeColor="text1"/>
                <w:sz w:val="20"/>
                <w:szCs w:val="20"/>
              </w:rPr>
              <w:t>ì</w:t>
            </w:r>
            <w:r w:rsidRPr="00A877B4">
              <w:rPr>
                <w:rFonts w:ascii="Arial" w:hAnsi="Arial" w:cs="Arial"/>
                <w:i/>
                <w:iCs/>
                <w:color w:val="000000" w:themeColor="text1"/>
                <w:sz w:val="20"/>
                <w:szCs w:val="20"/>
              </w:rPr>
              <w:t xml:space="preserve">nh hoạt động kinh doanh, tập trung vào các tình huống liên quan đến an ninh mạng và dữ </w:t>
            </w:r>
            <w:r w:rsidR="002B6A04" w:rsidRPr="00A877B4">
              <w:rPr>
                <w:rFonts w:ascii="Arial" w:hAnsi="Arial" w:cs="Arial"/>
                <w:i/>
                <w:iCs/>
                <w:color w:val="000000" w:themeColor="text1"/>
                <w:sz w:val="20"/>
                <w:szCs w:val="20"/>
              </w:rPr>
              <w:t>li</w:t>
            </w:r>
            <w:r w:rsidRPr="00A877B4">
              <w:rPr>
                <w:rFonts w:ascii="Arial" w:hAnsi="Arial" w:cs="Arial"/>
                <w:i/>
                <w:iCs/>
                <w:color w:val="000000" w:themeColor="text1"/>
                <w:sz w:val="20"/>
                <w:szCs w:val="20"/>
              </w:rPr>
              <w:t>ệu.)</w:t>
            </w:r>
          </w:p>
        </w:tc>
      </w:tr>
      <w:tr w:rsidR="00A877B4" w:rsidRPr="00A877B4" w14:paraId="610D9C86" w14:textId="77777777" w:rsidTr="00240A40">
        <w:trPr>
          <w:trHeight w:val="20"/>
          <w:jc w:val="center"/>
        </w:trPr>
        <w:tc>
          <w:tcPr>
            <w:tcW w:w="370" w:type="pct"/>
            <w:tcBorders>
              <w:top w:val="single" w:sz="4" w:space="0" w:color="auto"/>
              <w:left w:val="single" w:sz="4" w:space="0" w:color="auto"/>
            </w:tcBorders>
            <w:shd w:val="clear" w:color="auto" w:fill="FFFFFF"/>
          </w:tcPr>
          <w:p w14:paraId="59F9C2D4"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15</w:t>
            </w:r>
          </w:p>
        </w:tc>
        <w:tc>
          <w:tcPr>
            <w:tcW w:w="4630" w:type="pct"/>
            <w:gridSpan w:val="7"/>
            <w:tcBorders>
              <w:top w:val="single" w:sz="4" w:space="0" w:color="auto"/>
              <w:left w:val="single" w:sz="4" w:space="0" w:color="auto"/>
              <w:right w:val="single" w:sz="4" w:space="0" w:color="auto"/>
            </w:tcBorders>
            <w:shd w:val="clear" w:color="auto" w:fill="FFFFFF"/>
          </w:tcPr>
          <w:p w14:paraId="5DB4181B" w14:textId="49DB2A4C"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Bộ phận có </w:t>
            </w:r>
            <w:r w:rsidR="002B6A04" w:rsidRPr="00A877B4">
              <w:rPr>
                <w:rFonts w:ascii="Arial" w:hAnsi="Arial" w:cs="Arial"/>
                <w:b/>
                <w:bCs/>
                <w:color w:val="000000" w:themeColor="text1"/>
                <w:sz w:val="20"/>
                <w:szCs w:val="20"/>
              </w:rPr>
              <w:t>chức</w:t>
            </w:r>
            <w:r w:rsidRPr="00A877B4">
              <w:rPr>
                <w:rFonts w:ascii="Arial" w:hAnsi="Arial" w:cs="Arial"/>
                <w:b/>
                <w:bCs/>
                <w:color w:val="000000" w:themeColor="text1"/>
                <w:sz w:val="20"/>
                <w:szCs w:val="20"/>
              </w:rPr>
              <w:t xml:space="preserve"> năng bảo vệ an toàn dữ liệu </w:t>
            </w:r>
            <w:r w:rsidRPr="00A877B4">
              <w:rPr>
                <w:rFonts w:ascii="Arial" w:hAnsi="Arial" w:cs="Arial"/>
                <w:i/>
                <w:iCs/>
                <w:color w:val="000000" w:themeColor="text1"/>
                <w:sz w:val="20"/>
                <w:szCs w:val="20"/>
              </w:rPr>
              <w:t xml:space="preserve">(kèm theo bản sao </w:t>
            </w:r>
            <w:r w:rsidR="002B6A04" w:rsidRPr="00A877B4">
              <w:rPr>
                <w:rFonts w:ascii="Arial" w:hAnsi="Arial" w:cs="Arial"/>
                <w:i/>
                <w:iCs/>
                <w:color w:val="000000" w:themeColor="text1"/>
                <w:sz w:val="20"/>
                <w:szCs w:val="20"/>
              </w:rPr>
              <w:t>quyết</w:t>
            </w:r>
            <w:r w:rsidRPr="00A877B4">
              <w:rPr>
                <w:rFonts w:ascii="Arial" w:hAnsi="Arial" w:cs="Arial"/>
                <w:i/>
                <w:iCs/>
                <w:color w:val="000000" w:themeColor="text1"/>
                <w:sz w:val="20"/>
                <w:szCs w:val="20"/>
              </w:rPr>
              <w:t xml:space="preserve"> định phân công hoặc c</w:t>
            </w:r>
            <w:r w:rsidR="002B6A04" w:rsidRPr="00A877B4">
              <w:rPr>
                <w:rFonts w:ascii="Arial" w:hAnsi="Arial" w:cs="Arial"/>
                <w:i/>
                <w:iCs/>
                <w:color w:val="000000" w:themeColor="text1"/>
                <w:sz w:val="20"/>
                <w:szCs w:val="20"/>
              </w:rPr>
              <w:t>á</w:t>
            </w:r>
            <w:r w:rsidRPr="00A877B4">
              <w:rPr>
                <w:rFonts w:ascii="Arial" w:hAnsi="Arial" w:cs="Arial"/>
                <w:i/>
                <w:iCs/>
                <w:color w:val="000000" w:themeColor="text1"/>
                <w:sz w:val="20"/>
                <w:szCs w:val="20"/>
              </w:rPr>
              <w:t xml:space="preserve">c giấy tờ khác có liên quan tới việc phân công thực hiện nhiệm vụ bảo vệ an toàn dữ </w:t>
            </w:r>
            <w:r w:rsidR="002B6A04" w:rsidRPr="00A877B4">
              <w:rPr>
                <w:rFonts w:ascii="Arial" w:hAnsi="Arial" w:cs="Arial"/>
                <w:i/>
                <w:iCs/>
                <w:color w:val="000000" w:themeColor="text1"/>
                <w:sz w:val="20"/>
                <w:szCs w:val="20"/>
              </w:rPr>
              <w:t>liệu</w:t>
            </w:r>
            <w:r w:rsidRPr="00A877B4">
              <w:rPr>
                <w:rFonts w:ascii="Arial" w:hAnsi="Arial" w:cs="Arial"/>
                <w:i/>
                <w:iCs/>
                <w:color w:val="000000" w:themeColor="text1"/>
                <w:sz w:val="20"/>
                <w:szCs w:val="20"/>
              </w:rPr>
              <w:t>):</w:t>
            </w:r>
          </w:p>
        </w:tc>
      </w:tr>
      <w:tr w:rsidR="00A877B4" w:rsidRPr="00A877B4" w14:paraId="7DA2ADD9" w14:textId="77777777" w:rsidTr="00240A40">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14:paraId="5F52B81D" w14:textId="77777777" w:rsidR="002B6A04" w:rsidRPr="00A877B4" w:rsidRDefault="002B6A04"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Địa chỉ:</w:t>
            </w:r>
          </w:p>
          <w:p w14:paraId="623A9CEA" w14:textId="036E1731" w:rsidR="002B6A04" w:rsidRPr="00A877B4" w:rsidRDefault="002B6A04"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Chức năng, nhiệm vụ:</w:t>
            </w:r>
            <w:r w:rsidRPr="00A877B4">
              <w:rPr>
                <w:rFonts w:ascii="Arial" w:hAnsi="Arial" w:cs="Arial"/>
                <w:color w:val="000000" w:themeColor="text1"/>
                <w:sz w:val="20"/>
                <w:szCs w:val="20"/>
              </w:rPr>
              <w:tab/>
            </w:r>
          </w:p>
        </w:tc>
      </w:tr>
      <w:tr w:rsidR="00A877B4" w:rsidRPr="00A877B4" w14:paraId="0A158462" w14:textId="77777777" w:rsidTr="00240A40">
        <w:trPr>
          <w:trHeight w:val="20"/>
          <w:jc w:val="center"/>
        </w:trPr>
        <w:tc>
          <w:tcPr>
            <w:tcW w:w="370" w:type="pct"/>
            <w:tcBorders>
              <w:top w:val="single" w:sz="4" w:space="0" w:color="auto"/>
              <w:left w:val="single" w:sz="4" w:space="0" w:color="auto"/>
            </w:tcBorders>
            <w:shd w:val="clear" w:color="auto" w:fill="FFFFFF"/>
          </w:tcPr>
          <w:p w14:paraId="4595C3F5" w14:textId="77777777" w:rsidR="002B6A04" w:rsidRPr="00A877B4" w:rsidRDefault="002B6A04"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16</w:t>
            </w:r>
          </w:p>
        </w:tc>
        <w:tc>
          <w:tcPr>
            <w:tcW w:w="4630" w:type="pct"/>
            <w:gridSpan w:val="7"/>
            <w:tcBorders>
              <w:top w:val="single" w:sz="4" w:space="0" w:color="auto"/>
              <w:left w:val="single" w:sz="4" w:space="0" w:color="auto"/>
              <w:right w:val="single" w:sz="4" w:space="0" w:color="auto"/>
            </w:tcBorders>
            <w:shd w:val="clear" w:color="auto" w:fill="FFFFFF"/>
          </w:tcPr>
          <w:p w14:paraId="1D8B7508" w14:textId="42D34EA3" w:rsidR="002B6A04" w:rsidRPr="00A877B4" w:rsidRDefault="002B6A04"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Thông tin về người đứng đầu bộ phận có chức năng bảo vệ an toàn dữ liệu</w:t>
            </w:r>
          </w:p>
        </w:tc>
      </w:tr>
      <w:tr w:rsidR="00A877B4" w:rsidRPr="00A877B4" w14:paraId="044BC787" w14:textId="77777777" w:rsidTr="00240A40">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14:paraId="055D18F1" w14:textId="77777777" w:rsidR="002B6A04" w:rsidRPr="00A877B4" w:rsidRDefault="002B6A04"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Tên người đứng đầu bộ phận:</w:t>
            </w:r>
          </w:p>
          <w:p w14:paraId="26F1C1A2" w14:textId="77777777" w:rsidR="002B6A04" w:rsidRPr="00A877B4" w:rsidRDefault="002B6A04"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Ngày, tháng, năm sinh:</w:t>
            </w:r>
            <w:r w:rsidRPr="00A877B4">
              <w:rPr>
                <w:rFonts w:ascii="Arial" w:hAnsi="Arial" w:cs="Arial"/>
                <w:color w:val="000000" w:themeColor="text1"/>
                <w:sz w:val="20"/>
                <w:szCs w:val="20"/>
              </w:rPr>
              <w:tab/>
              <w:t xml:space="preserve">                     Giới tính: Nam </w:t>
            </w:r>
            <w:r w:rsidRPr="00A877B4">
              <w:rPr>
                <w:rFonts w:ascii="Segoe UI Symbol" w:hAnsi="Segoe UI Symbol" w:cs="Segoe UI Symbol"/>
                <w:color w:val="000000" w:themeColor="text1"/>
                <w:sz w:val="20"/>
                <w:szCs w:val="20"/>
              </w:rPr>
              <w:t>☐</w:t>
            </w:r>
            <w:r w:rsidRPr="00A877B4">
              <w:rPr>
                <w:rFonts w:ascii="Arial" w:hAnsi="Arial" w:cs="Arial"/>
                <w:color w:val="000000" w:themeColor="text1"/>
                <w:sz w:val="20"/>
                <w:szCs w:val="20"/>
              </w:rPr>
              <w:t xml:space="preserve"> / Nữ: </w:t>
            </w:r>
            <w:r w:rsidRPr="00A877B4">
              <w:rPr>
                <w:rFonts w:ascii="Segoe UI Symbol" w:hAnsi="Segoe UI Symbol" w:cs="Segoe UI Symbol"/>
                <w:color w:val="000000" w:themeColor="text1"/>
                <w:sz w:val="20"/>
                <w:szCs w:val="20"/>
              </w:rPr>
              <w:t>☐</w:t>
            </w:r>
          </w:p>
          <w:p w14:paraId="623254D2" w14:textId="7C4CBCBE" w:rsidR="002B6A04" w:rsidRPr="00A877B4" w:rsidRDefault="002B6A04"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Chức vụ:</w:t>
            </w:r>
          </w:p>
          <w:p w14:paraId="052F28CF" w14:textId="1AB9BA72" w:rsidR="002B6A04" w:rsidRPr="00A877B4" w:rsidRDefault="002B6A04"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Học hàm, học vị/ Trình độ chuyên môn:</w:t>
            </w:r>
          </w:p>
          <w:p w14:paraId="7D3D3DF9" w14:textId="1339A4D1" w:rsidR="002B6A04" w:rsidRPr="00A877B4" w:rsidRDefault="002B6A04"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rPr>
              <w:t>Điện thoại cơ quan:</w:t>
            </w:r>
            <w:r w:rsidRPr="00A877B4">
              <w:rPr>
                <w:rFonts w:ascii="Arial" w:hAnsi="Arial" w:cs="Arial"/>
                <w:color w:val="000000" w:themeColor="text1"/>
                <w:sz w:val="20"/>
                <w:szCs w:val="20"/>
                <w:lang w:val="en-GB"/>
              </w:rPr>
              <w:t xml:space="preserve">…………………………… </w:t>
            </w:r>
            <w:r w:rsidRPr="00A877B4">
              <w:rPr>
                <w:rFonts w:ascii="Arial" w:hAnsi="Arial" w:cs="Arial"/>
                <w:color w:val="000000" w:themeColor="text1"/>
                <w:sz w:val="20"/>
                <w:szCs w:val="20"/>
              </w:rPr>
              <w:t>Mobile:</w:t>
            </w:r>
            <w:r w:rsidRPr="00A877B4">
              <w:rPr>
                <w:rFonts w:ascii="Arial" w:hAnsi="Arial" w:cs="Arial"/>
                <w:color w:val="000000" w:themeColor="text1"/>
                <w:sz w:val="20"/>
                <w:szCs w:val="20"/>
                <w:lang w:val="en-GB"/>
              </w:rPr>
              <w:t>…………………………</w:t>
            </w:r>
          </w:p>
          <w:p w14:paraId="4ACBB782" w14:textId="54A655E3" w:rsidR="002B6A04" w:rsidRPr="00A877B4" w:rsidRDefault="002B6A04"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rPr>
              <w:t>E-mail:……………………………………………………………………………..</w:t>
            </w:r>
          </w:p>
        </w:tc>
      </w:tr>
      <w:tr w:rsidR="00A877B4" w:rsidRPr="00A877B4" w14:paraId="542D24F2" w14:textId="77777777" w:rsidTr="00240A40">
        <w:trPr>
          <w:trHeight w:val="20"/>
          <w:jc w:val="center"/>
        </w:trPr>
        <w:tc>
          <w:tcPr>
            <w:tcW w:w="370" w:type="pct"/>
            <w:tcBorders>
              <w:top w:val="single" w:sz="4" w:space="0" w:color="auto"/>
              <w:left w:val="single" w:sz="4" w:space="0" w:color="auto"/>
            </w:tcBorders>
            <w:shd w:val="clear" w:color="auto" w:fill="FFFFFF"/>
          </w:tcPr>
          <w:p w14:paraId="141C22CC"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17</w:t>
            </w:r>
          </w:p>
        </w:tc>
        <w:tc>
          <w:tcPr>
            <w:tcW w:w="4630" w:type="pct"/>
            <w:gridSpan w:val="7"/>
            <w:tcBorders>
              <w:top w:val="single" w:sz="4" w:space="0" w:color="auto"/>
              <w:left w:val="single" w:sz="4" w:space="0" w:color="auto"/>
              <w:right w:val="single" w:sz="4" w:space="0" w:color="auto"/>
            </w:tcBorders>
            <w:shd w:val="clear" w:color="auto" w:fill="FFFFFF"/>
          </w:tcPr>
          <w:p w14:paraId="166FA582" w14:textId="6B9777B9"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Người thực hiện nhiệm vụ bảo vệ an toàn dữ liệu </w:t>
            </w:r>
            <w:r w:rsidRPr="00A877B4">
              <w:rPr>
                <w:rFonts w:ascii="Arial" w:hAnsi="Arial" w:cs="Arial"/>
                <w:i/>
                <w:iCs/>
                <w:color w:val="000000" w:themeColor="text1"/>
                <w:sz w:val="20"/>
                <w:szCs w:val="20"/>
              </w:rPr>
              <w:t>(Thống kê những người</w:t>
            </w:r>
            <w:r w:rsidR="002B6A04" w:rsidRPr="00A877B4">
              <w:rPr>
                <w:rFonts w:ascii="Arial" w:hAnsi="Arial" w:cs="Arial"/>
                <w:i/>
                <w:iCs/>
                <w:color w:val="000000" w:themeColor="text1"/>
                <w:sz w:val="20"/>
                <w:szCs w:val="20"/>
              </w:rPr>
              <w:t xml:space="preserve"> được phân công thực hiện nhiệm vụ bảo vệ an toàn dữ l</w:t>
            </w:r>
            <w:r w:rsidR="001C2B29" w:rsidRPr="00A877B4">
              <w:rPr>
                <w:rFonts w:ascii="Arial" w:hAnsi="Arial" w:cs="Arial"/>
                <w:i/>
                <w:iCs/>
                <w:color w:val="000000" w:themeColor="text1"/>
                <w:sz w:val="20"/>
                <w:szCs w:val="20"/>
              </w:rPr>
              <w:t>i</w:t>
            </w:r>
            <w:r w:rsidR="002B6A04" w:rsidRPr="00A877B4">
              <w:rPr>
                <w:rFonts w:ascii="Arial" w:hAnsi="Arial" w:cs="Arial"/>
                <w:i/>
                <w:iCs/>
                <w:color w:val="000000" w:themeColor="text1"/>
                <w:sz w:val="20"/>
                <w:szCs w:val="20"/>
              </w:rPr>
              <w:t>ệu)</w:t>
            </w:r>
          </w:p>
        </w:tc>
      </w:tr>
      <w:tr w:rsidR="00A877B4" w:rsidRPr="00A877B4" w14:paraId="1E2DEBA4" w14:textId="77777777" w:rsidTr="00240A40">
        <w:trPr>
          <w:trHeight w:val="20"/>
          <w:jc w:val="center"/>
        </w:trPr>
        <w:tc>
          <w:tcPr>
            <w:tcW w:w="370" w:type="pct"/>
            <w:tcBorders>
              <w:top w:val="single" w:sz="4" w:space="0" w:color="auto"/>
              <w:left w:val="single" w:sz="4" w:space="0" w:color="auto"/>
            </w:tcBorders>
            <w:shd w:val="clear" w:color="auto" w:fill="FFFFFF"/>
          </w:tcPr>
          <w:p w14:paraId="0167807C"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TT</w:t>
            </w:r>
          </w:p>
        </w:tc>
        <w:tc>
          <w:tcPr>
            <w:tcW w:w="1543" w:type="pct"/>
            <w:gridSpan w:val="2"/>
            <w:tcBorders>
              <w:top w:val="single" w:sz="4" w:space="0" w:color="auto"/>
              <w:left w:val="single" w:sz="4" w:space="0" w:color="auto"/>
              <w:right w:val="single" w:sz="4" w:space="0" w:color="auto"/>
            </w:tcBorders>
            <w:shd w:val="clear" w:color="auto" w:fill="FFFFFF"/>
          </w:tcPr>
          <w:p w14:paraId="2CBE2524" w14:textId="3F736328"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Họ và tên</w:t>
            </w:r>
          </w:p>
        </w:tc>
        <w:tc>
          <w:tcPr>
            <w:tcW w:w="1543" w:type="pct"/>
            <w:gridSpan w:val="4"/>
            <w:tcBorders>
              <w:top w:val="single" w:sz="4" w:space="0" w:color="auto"/>
              <w:left w:val="single" w:sz="4" w:space="0" w:color="auto"/>
              <w:right w:val="single" w:sz="4" w:space="0" w:color="auto"/>
            </w:tcBorders>
            <w:shd w:val="clear" w:color="auto" w:fill="FFFFFF"/>
          </w:tcPr>
          <w:p w14:paraId="15A3940D" w14:textId="235A2B50"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Chức vụ</w:t>
            </w:r>
          </w:p>
        </w:tc>
        <w:tc>
          <w:tcPr>
            <w:tcW w:w="1544" w:type="pct"/>
            <w:tcBorders>
              <w:top w:val="single" w:sz="4" w:space="0" w:color="auto"/>
              <w:left w:val="single" w:sz="4" w:space="0" w:color="auto"/>
              <w:right w:val="single" w:sz="4" w:space="0" w:color="auto"/>
            </w:tcBorders>
            <w:shd w:val="clear" w:color="auto" w:fill="FFFFFF"/>
          </w:tcPr>
          <w:p w14:paraId="7AB8CA18" w14:textId="514C7B63"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SĐT, Email liên hệ</w:t>
            </w:r>
          </w:p>
        </w:tc>
      </w:tr>
      <w:tr w:rsidR="00A877B4" w:rsidRPr="00A877B4" w14:paraId="2E913A71" w14:textId="77777777" w:rsidTr="00240A40">
        <w:trPr>
          <w:trHeight w:val="20"/>
          <w:jc w:val="center"/>
        </w:trPr>
        <w:tc>
          <w:tcPr>
            <w:tcW w:w="370" w:type="pct"/>
            <w:tcBorders>
              <w:top w:val="single" w:sz="4" w:space="0" w:color="auto"/>
              <w:left w:val="single" w:sz="4" w:space="0" w:color="auto"/>
            </w:tcBorders>
            <w:shd w:val="clear" w:color="auto" w:fill="FFFFFF"/>
          </w:tcPr>
          <w:p w14:paraId="7A4B85FA" w14:textId="34B586C0" w:rsidR="00B27747" w:rsidRPr="00A877B4" w:rsidRDefault="00B27747"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1</w:t>
            </w:r>
          </w:p>
        </w:tc>
        <w:tc>
          <w:tcPr>
            <w:tcW w:w="1543" w:type="pct"/>
            <w:gridSpan w:val="2"/>
            <w:tcBorders>
              <w:top w:val="single" w:sz="4" w:space="0" w:color="auto"/>
              <w:left w:val="single" w:sz="4" w:space="0" w:color="auto"/>
              <w:right w:val="single" w:sz="4" w:space="0" w:color="auto"/>
            </w:tcBorders>
            <w:shd w:val="clear" w:color="auto" w:fill="FFFFFF"/>
          </w:tcPr>
          <w:p w14:paraId="3E5FAF26" w14:textId="77777777" w:rsidR="00B27747" w:rsidRPr="00A877B4" w:rsidRDefault="00B27747" w:rsidP="00240A40">
            <w:pPr>
              <w:adjustRightInd w:val="0"/>
              <w:snapToGrid w:val="0"/>
              <w:jc w:val="center"/>
              <w:rPr>
                <w:rFonts w:ascii="Arial" w:hAnsi="Arial" w:cs="Arial"/>
                <w:b/>
                <w:bCs/>
                <w:color w:val="000000" w:themeColor="text1"/>
                <w:sz w:val="20"/>
                <w:szCs w:val="20"/>
              </w:rPr>
            </w:pPr>
          </w:p>
        </w:tc>
        <w:tc>
          <w:tcPr>
            <w:tcW w:w="1543" w:type="pct"/>
            <w:gridSpan w:val="4"/>
            <w:tcBorders>
              <w:top w:val="single" w:sz="4" w:space="0" w:color="auto"/>
              <w:left w:val="single" w:sz="4" w:space="0" w:color="auto"/>
              <w:right w:val="single" w:sz="4" w:space="0" w:color="auto"/>
            </w:tcBorders>
            <w:shd w:val="clear" w:color="auto" w:fill="FFFFFF"/>
          </w:tcPr>
          <w:p w14:paraId="77CF0ADC" w14:textId="77777777" w:rsidR="00B27747" w:rsidRPr="00A877B4" w:rsidRDefault="00B27747" w:rsidP="00240A40">
            <w:pPr>
              <w:adjustRightInd w:val="0"/>
              <w:snapToGrid w:val="0"/>
              <w:jc w:val="center"/>
              <w:rPr>
                <w:rFonts w:ascii="Arial" w:hAnsi="Arial" w:cs="Arial"/>
                <w:b/>
                <w:bCs/>
                <w:color w:val="000000" w:themeColor="text1"/>
                <w:sz w:val="20"/>
                <w:szCs w:val="20"/>
              </w:rPr>
            </w:pPr>
          </w:p>
        </w:tc>
        <w:tc>
          <w:tcPr>
            <w:tcW w:w="1544" w:type="pct"/>
            <w:tcBorders>
              <w:top w:val="single" w:sz="4" w:space="0" w:color="auto"/>
              <w:left w:val="single" w:sz="4" w:space="0" w:color="auto"/>
              <w:right w:val="single" w:sz="4" w:space="0" w:color="auto"/>
            </w:tcBorders>
            <w:shd w:val="clear" w:color="auto" w:fill="FFFFFF"/>
          </w:tcPr>
          <w:p w14:paraId="5CE093C1" w14:textId="77777777" w:rsidR="00B27747" w:rsidRPr="00A877B4" w:rsidRDefault="00B27747" w:rsidP="00240A40">
            <w:pPr>
              <w:adjustRightInd w:val="0"/>
              <w:snapToGrid w:val="0"/>
              <w:jc w:val="center"/>
              <w:rPr>
                <w:rFonts w:ascii="Arial" w:hAnsi="Arial" w:cs="Arial"/>
                <w:b/>
                <w:bCs/>
                <w:color w:val="000000" w:themeColor="text1"/>
                <w:sz w:val="20"/>
                <w:szCs w:val="20"/>
              </w:rPr>
            </w:pPr>
          </w:p>
        </w:tc>
      </w:tr>
      <w:tr w:rsidR="00A877B4" w:rsidRPr="00A877B4" w14:paraId="5613E9F1" w14:textId="77777777" w:rsidTr="00240A40">
        <w:trPr>
          <w:trHeight w:val="20"/>
          <w:jc w:val="center"/>
        </w:trPr>
        <w:tc>
          <w:tcPr>
            <w:tcW w:w="370" w:type="pct"/>
            <w:tcBorders>
              <w:top w:val="single" w:sz="4" w:space="0" w:color="auto"/>
              <w:left w:val="single" w:sz="4" w:space="0" w:color="auto"/>
            </w:tcBorders>
            <w:shd w:val="clear" w:color="auto" w:fill="FFFFFF"/>
          </w:tcPr>
          <w:p w14:paraId="0084CE22" w14:textId="32FF4C8B" w:rsidR="00B27747" w:rsidRPr="00A877B4" w:rsidRDefault="00B27747"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2</w:t>
            </w:r>
          </w:p>
        </w:tc>
        <w:tc>
          <w:tcPr>
            <w:tcW w:w="1543" w:type="pct"/>
            <w:gridSpan w:val="2"/>
            <w:tcBorders>
              <w:top w:val="single" w:sz="4" w:space="0" w:color="auto"/>
              <w:left w:val="single" w:sz="4" w:space="0" w:color="auto"/>
              <w:right w:val="single" w:sz="4" w:space="0" w:color="auto"/>
            </w:tcBorders>
            <w:shd w:val="clear" w:color="auto" w:fill="FFFFFF"/>
          </w:tcPr>
          <w:p w14:paraId="01E4A7C0" w14:textId="77777777" w:rsidR="00B27747" w:rsidRPr="00A877B4" w:rsidRDefault="00B27747" w:rsidP="00240A40">
            <w:pPr>
              <w:adjustRightInd w:val="0"/>
              <w:snapToGrid w:val="0"/>
              <w:jc w:val="center"/>
              <w:rPr>
                <w:rFonts w:ascii="Arial" w:hAnsi="Arial" w:cs="Arial"/>
                <w:b/>
                <w:bCs/>
                <w:color w:val="000000" w:themeColor="text1"/>
                <w:sz w:val="20"/>
                <w:szCs w:val="20"/>
              </w:rPr>
            </w:pPr>
          </w:p>
        </w:tc>
        <w:tc>
          <w:tcPr>
            <w:tcW w:w="1543" w:type="pct"/>
            <w:gridSpan w:val="4"/>
            <w:tcBorders>
              <w:top w:val="single" w:sz="4" w:space="0" w:color="auto"/>
              <w:left w:val="single" w:sz="4" w:space="0" w:color="auto"/>
              <w:right w:val="single" w:sz="4" w:space="0" w:color="auto"/>
            </w:tcBorders>
            <w:shd w:val="clear" w:color="auto" w:fill="FFFFFF"/>
          </w:tcPr>
          <w:p w14:paraId="3C042979" w14:textId="77777777" w:rsidR="00B27747" w:rsidRPr="00A877B4" w:rsidRDefault="00B27747" w:rsidP="00240A40">
            <w:pPr>
              <w:adjustRightInd w:val="0"/>
              <w:snapToGrid w:val="0"/>
              <w:jc w:val="center"/>
              <w:rPr>
                <w:rFonts w:ascii="Arial" w:hAnsi="Arial" w:cs="Arial"/>
                <w:b/>
                <w:bCs/>
                <w:color w:val="000000" w:themeColor="text1"/>
                <w:sz w:val="20"/>
                <w:szCs w:val="20"/>
              </w:rPr>
            </w:pPr>
          </w:p>
        </w:tc>
        <w:tc>
          <w:tcPr>
            <w:tcW w:w="1544" w:type="pct"/>
            <w:tcBorders>
              <w:top w:val="single" w:sz="4" w:space="0" w:color="auto"/>
              <w:left w:val="single" w:sz="4" w:space="0" w:color="auto"/>
              <w:right w:val="single" w:sz="4" w:space="0" w:color="auto"/>
            </w:tcBorders>
            <w:shd w:val="clear" w:color="auto" w:fill="FFFFFF"/>
          </w:tcPr>
          <w:p w14:paraId="06B7D931" w14:textId="77777777" w:rsidR="00B27747" w:rsidRPr="00A877B4" w:rsidRDefault="00B27747" w:rsidP="00240A40">
            <w:pPr>
              <w:adjustRightInd w:val="0"/>
              <w:snapToGrid w:val="0"/>
              <w:jc w:val="center"/>
              <w:rPr>
                <w:rFonts w:ascii="Arial" w:hAnsi="Arial" w:cs="Arial"/>
                <w:b/>
                <w:bCs/>
                <w:color w:val="000000" w:themeColor="text1"/>
                <w:sz w:val="20"/>
                <w:szCs w:val="20"/>
              </w:rPr>
            </w:pPr>
          </w:p>
        </w:tc>
      </w:tr>
      <w:tr w:rsidR="00A877B4" w:rsidRPr="00A877B4" w14:paraId="3C0C08AC" w14:textId="77777777" w:rsidTr="00240A40">
        <w:trPr>
          <w:trHeight w:val="20"/>
          <w:jc w:val="center"/>
        </w:trPr>
        <w:tc>
          <w:tcPr>
            <w:tcW w:w="370" w:type="pct"/>
            <w:tcBorders>
              <w:top w:val="single" w:sz="4" w:space="0" w:color="auto"/>
              <w:left w:val="single" w:sz="4" w:space="0" w:color="auto"/>
            </w:tcBorders>
            <w:shd w:val="clear" w:color="auto" w:fill="FFFFFF"/>
          </w:tcPr>
          <w:p w14:paraId="194071AB" w14:textId="07282D57" w:rsidR="00B27747" w:rsidRPr="00A877B4" w:rsidRDefault="00B27747"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3</w:t>
            </w:r>
          </w:p>
        </w:tc>
        <w:tc>
          <w:tcPr>
            <w:tcW w:w="1543" w:type="pct"/>
            <w:gridSpan w:val="2"/>
            <w:tcBorders>
              <w:top w:val="single" w:sz="4" w:space="0" w:color="auto"/>
              <w:left w:val="single" w:sz="4" w:space="0" w:color="auto"/>
              <w:right w:val="single" w:sz="4" w:space="0" w:color="auto"/>
            </w:tcBorders>
            <w:shd w:val="clear" w:color="auto" w:fill="FFFFFF"/>
          </w:tcPr>
          <w:p w14:paraId="5855731A" w14:textId="77777777" w:rsidR="00B27747" w:rsidRPr="00A877B4" w:rsidRDefault="00B27747" w:rsidP="00240A40">
            <w:pPr>
              <w:adjustRightInd w:val="0"/>
              <w:snapToGrid w:val="0"/>
              <w:rPr>
                <w:rFonts w:ascii="Arial" w:hAnsi="Arial" w:cs="Arial"/>
                <w:b/>
                <w:bCs/>
                <w:color w:val="000000" w:themeColor="text1"/>
                <w:sz w:val="20"/>
                <w:szCs w:val="20"/>
              </w:rPr>
            </w:pPr>
          </w:p>
        </w:tc>
        <w:tc>
          <w:tcPr>
            <w:tcW w:w="1543" w:type="pct"/>
            <w:gridSpan w:val="4"/>
            <w:tcBorders>
              <w:top w:val="single" w:sz="4" w:space="0" w:color="auto"/>
              <w:left w:val="single" w:sz="4" w:space="0" w:color="auto"/>
              <w:right w:val="single" w:sz="4" w:space="0" w:color="auto"/>
            </w:tcBorders>
            <w:shd w:val="clear" w:color="auto" w:fill="FFFFFF"/>
          </w:tcPr>
          <w:p w14:paraId="612D9F4F" w14:textId="77777777" w:rsidR="00B27747" w:rsidRPr="00A877B4" w:rsidRDefault="00B27747" w:rsidP="00240A40">
            <w:pPr>
              <w:adjustRightInd w:val="0"/>
              <w:snapToGrid w:val="0"/>
              <w:rPr>
                <w:rFonts w:ascii="Arial" w:hAnsi="Arial" w:cs="Arial"/>
                <w:b/>
                <w:bCs/>
                <w:color w:val="000000" w:themeColor="text1"/>
                <w:sz w:val="20"/>
                <w:szCs w:val="20"/>
              </w:rPr>
            </w:pPr>
          </w:p>
        </w:tc>
        <w:tc>
          <w:tcPr>
            <w:tcW w:w="1544" w:type="pct"/>
            <w:tcBorders>
              <w:top w:val="single" w:sz="4" w:space="0" w:color="auto"/>
              <w:left w:val="single" w:sz="4" w:space="0" w:color="auto"/>
              <w:right w:val="single" w:sz="4" w:space="0" w:color="auto"/>
            </w:tcBorders>
            <w:shd w:val="clear" w:color="auto" w:fill="FFFFFF"/>
          </w:tcPr>
          <w:p w14:paraId="2E4584FF" w14:textId="77777777" w:rsidR="00B27747" w:rsidRPr="00A877B4" w:rsidRDefault="00B27747" w:rsidP="00240A40">
            <w:pPr>
              <w:adjustRightInd w:val="0"/>
              <w:snapToGrid w:val="0"/>
              <w:rPr>
                <w:rFonts w:ascii="Arial" w:hAnsi="Arial" w:cs="Arial"/>
                <w:b/>
                <w:bCs/>
                <w:color w:val="000000" w:themeColor="text1"/>
                <w:sz w:val="20"/>
                <w:szCs w:val="20"/>
              </w:rPr>
            </w:pPr>
          </w:p>
        </w:tc>
      </w:tr>
      <w:tr w:rsidR="00A877B4" w:rsidRPr="00A877B4" w14:paraId="6BD56F2F" w14:textId="77777777" w:rsidTr="00240A40">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14:paraId="145068E9" w14:textId="032D636A"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II. THÔNG TIN CỦA BÊN NHẬN DỮ LIỆU (THEO HỢP ĐỒNG) </w:t>
            </w:r>
            <w:r w:rsidRPr="00A877B4">
              <w:rPr>
                <w:rFonts w:ascii="Arial" w:hAnsi="Arial" w:cs="Arial"/>
                <w:i/>
                <w:iCs/>
                <w:color w:val="000000" w:themeColor="text1"/>
                <w:sz w:val="20"/>
                <w:szCs w:val="20"/>
              </w:rPr>
              <w:t>(Ghi cụ thể từng tổ chức là Bên nhận dữ liệu, kèm theo hợp đồng hoặc các văn bản khác thể hiện sự liên quan tới việc nhận dữ liệu xuyên biên giới)</w:t>
            </w:r>
          </w:p>
        </w:tc>
      </w:tr>
      <w:tr w:rsidR="00A877B4" w:rsidRPr="00A877B4" w14:paraId="7B443E91"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017C1AFA" w14:textId="77777777" w:rsidR="00B27747" w:rsidRPr="00A877B4" w:rsidRDefault="00B27747"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1</w:t>
            </w:r>
          </w:p>
        </w:tc>
        <w:tc>
          <w:tcPr>
            <w:tcW w:w="2394" w:type="pct"/>
            <w:gridSpan w:val="4"/>
            <w:tcBorders>
              <w:top w:val="single" w:sz="4" w:space="0" w:color="auto"/>
              <w:left w:val="single" w:sz="4" w:space="0" w:color="auto"/>
            </w:tcBorders>
            <w:shd w:val="clear" w:color="auto" w:fill="FFFFFF"/>
          </w:tcPr>
          <w:p w14:paraId="1123A751" w14:textId="77777777" w:rsidR="00B27747" w:rsidRPr="00A877B4" w:rsidRDefault="00B27747" w:rsidP="00240A40">
            <w:pPr>
              <w:adjustRightInd w:val="0"/>
              <w:snapToGrid w:val="0"/>
              <w:rPr>
                <w:rFonts w:ascii="Arial" w:hAnsi="Arial" w:cs="Arial"/>
                <w:i/>
                <w:iCs/>
                <w:color w:val="000000" w:themeColor="text1"/>
                <w:sz w:val="20"/>
                <w:szCs w:val="20"/>
                <w:lang w:val="en-GB"/>
              </w:rPr>
            </w:pPr>
            <w:r w:rsidRPr="00A877B4">
              <w:rPr>
                <w:rFonts w:ascii="Arial" w:hAnsi="Arial" w:cs="Arial"/>
                <w:color w:val="000000" w:themeColor="text1"/>
                <w:sz w:val="20"/>
                <w:szCs w:val="20"/>
              </w:rPr>
              <w:t xml:space="preserve">Tên tổ chức/cá nhân </w:t>
            </w:r>
            <w:r w:rsidRPr="00A877B4">
              <w:rPr>
                <w:rFonts w:ascii="Arial" w:hAnsi="Arial" w:cs="Arial"/>
                <w:i/>
                <w:iCs/>
                <w:color w:val="000000" w:themeColor="text1"/>
                <w:sz w:val="20"/>
                <w:szCs w:val="20"/>
              </w:rPr>
              <w:t>(tiếng Việt):</w:t>
            </w:r>
          </w:p>
        </w:tc>
        <w:tc>
          <w:tcPr>
            <w:tcW w:w="298" w:type="pct"/>
            <w:tcBorders>
              <w:top w:val="single" w:sz="4" w:space="0" w:color="auto"/>
              <w:left w:val="single" w:sz="4" w:space="0" w:color="auto"/>
              <w:bottom w:val="single" w:sz="4" w:space="0" w:color="auto"/>
            </w:tcBorders>
            <w:shd w:val="clear" w:color="auto" w:fill="FFFFFF"/>
          </w:tcPr>
          <w:p w14:paraId="1FD68545"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lang w:val="en-GB"/>
              </w:rPr>
              <w:t>1</w:t>
            </w:r>
            <w:r w:rsidRPr="00A877B4">
              <w:rPr>
                <w:rFonts w:ascii="Arial" w:hAnsi="Arial" w:cs="Arial"/>
                <w:color w:val="000000" w:themeColor="text1"/>
                <w:sz w:val="20"/>
                <w:szCs w:val="20"/>
              </w:rPr>
              <w:t>a</w:t>
            </w:r>
          </w:p>
        </w:tc>
        <w:tc>
          <w:tcPr>
            <w:tcW w:w="1938" w:type="pct"/>
            <w:gridSpan w:val="2"/>
            <w:tcBorders>
              <w:top w:val="single" w:sz="4" w:space="0" w:color="auto"/>
              <w:left w:val="single" w:sz="4" w:space="0" w:color="auto"/>
              <w:bottom w:val="single" w:sz="4" w:space="0" w:color="auto"/>
              <w:right w:val="single" w:sz="4" w:space="0" w:color="auto"/>
            </w:tcBorders>
            <w:shd w:val="clear" w:color="auto" w:fill="FFFFFF"/>
          </w:tcPr>
          <w:p w14:paraId="03C36D49"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Tên tổ chức/cá nhân </w:t>
            </w:r>
            <w:r w:rsidRPr="00A877B4">
              <w:rPr>
                <w:rFonts w:ascii="Arial" w:hAnsi="Arial" w:cs="Arial"/>
                <w:i/>
                <w:iCs/>
                <w:color w:val="000000" w:themeColor="text1"/>
                <w:sz w:val="20"/>
                <w:szCs w:val="20"/>
              </w:rPr>
              <w:t>(quốc tế):</w:t>
            </w:r>
          </w:p>
        </w:tc>
      </w:tr>
      <w:tr w:rsidR="00A877B4" w:rsidRPr="00A877B4" w14:paraId="40557E51"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04213199"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1b</w:t>
            </w:r>
          </w:p>
        </w:tc>
        <w:tc>
          <w:tcPr>
            <w:tcW w:w="2394" w:type="pct"/>
            <w:gridSpan w:val="4"/>
            <w:tcBorders>
              <w:top w:val="single" w:sz="4" w:space="0" w:color="auto"/>
              <w:left w:val="single" w:sz="4" w:space="0" w:color="auto"/>
            </w:tcBorders>
            <w:shd w:val="clear" w:color="auto" w:fill="FFFFFF"/>
          </w:tcPr>
          <w:p w14:paraId="087863DF"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Tên tổ chức/cá nhân </w:t>
            </w:r>
            <w:r w:rsidRPr="00A877B4">
              <w:rPr>
                <w:rFonts w:ascii="Arial" w:hAnsi="Arial" w:cs="Arial"/>
                <w:i/>
                <w:iCs/>
                <w:color w:val="000000" w:themeColor="text1"/>
                <w:sz w:val="20"/>
                <w:szCs w:val="20"/>
              </w:rPr>
              <w:t>(viết tắt):</w:t>
            </w:r>
          </w:p>
        </w:tc>
        <w:tc>
          <w:tcPr>
            <w:tcW w:w="298" w:type="pct"/>
            <w:tcBorders>
              <w:top w:val="single" w:sz="4" w:space="0" w:color="auto"/>
              <w:left w:val="single" w:sz="4" w:space="0" w:color="auto"/>
              <w:bottom w:val="single" w:sz="4" w:space="0" w:color="auto"/>
            </w:tcBorders>
            <w:shd w:val="clear" w:color="auto" w:fill="FFFFFF"/>
          </w:tcPr>
          <w:p w14:paraId="0D9C18B6"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1c</w:t>
            </w:r>
          </w:p>
        </w:tc>
        <w:tc>
          <w:tcPr>
            <w:tcW w:w="1938" w:type="pct"/>
            <w:gridSpan w:val="2"/>
            <w:tcBorders>
              <w:top w:val="single" w:sz="4" w:space="0" w:color="auto"/>
              <w:left w:val="single" w:sz="4" w:space="0" w:color="auto"/>
              <w:right w:val="single" w:sz="4" w:space="0" w:color="auto"/>
            </w:tcBorders>
            <w:shd w:val="clear" w:color="auto" w:fill="FFFFFF"/>
          </w:tcPr>
          <w:p w14:paraId="386CC886"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Mã số thuế</w:t>
            </w:r>
          </w:p>
        </w:tc>
      </w:tr>
      <w:tr w:rsidR="00A877B4" w:rsidRPr="00A877B4" w14:paraId="01818F5B"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2ADBC7C3" w14:textId="77777777" w:rsidR="00B27747" w:rsidRPr="00A877B4" w:rsidRDefault="00B27747" w:rsidP="00240A40">
            <w:pPr>
              <w:adjustRightInd w:val="0"/>
              <w:snapToGrid w:val="0"/>
              <w:rPr>
                <w:rFonts w:ascii="Arial" w:hAnsi="Arial" w:cs="Arial"/>
                <w:color w:val="000000" w:themeColor="text1"/>
                <w:sz w:val="20"/>
                <w:szCs w:val="20"/>
                <w:lang w:val="en-GB"/>
              </w:rPr>
            </w:pPr>
          </w:p>
        </w:tc>
        <w:tc>
          <w:tcPr>
            <w:tcW w:w="2394" w:type="pct"/>
            <w:gridSpan w:val="4"/>
            <w:tcBorders>
              <w:bottom w:val="single" w:sz="4" w:space="0" w:color="auto"/>
              <w:right w:val="single" w:sz="4" w:space="0" w:color="auto"/>
            </w:tcBorders>
            <w:shd w:val="clear" w:color="auto" w:fill="FFFFFF"/>
          </w:tcPr>
          <w:p w14:paraId="4C8B519D" w14:textId="77777777" w:rsidR="00B27747" w:rsidRPr="00A877B4" w:rsidRDefault="00B27747" w:rsidP="00240A40">
            <w:pPr>
              <w:adjustRightInd w:val="0"/>
              <w:snapToGrid w:val="0"/>
              <w:rPr>
                <w:rFonts w:ascii="Arial" w:hAnsi="Arial" w:cs="Arial"/>
                <w:color w:val="000000" w:themeColor="text1"/>
                <w:sz w:val="20"/>
                <w:szCs w:val="20"/>
              </w:rPr>
            </w:pPr>
          </w:p>
        </w:tc>
        <w:tc>
          <w:tcPr>
            <w:tcW w:w="298" w:type="pct"/>
            <w:tcBorders>
              <w:top w:val="single" w:sz="4" w:space="0" w:color="auto"/>
              <w:left w:val="single" w:sz="4" w:space="0" w:color="auto"/>
              <w:bottom w:val="single" w:sz="4" w:space="0" w:color="auto"/>
            </w:tcBorders>
            <w:shd w:val="clear" w:color="auto" w:fill="FFFFFF"/>
          </w:tcPr>
          <w:p w14:paraId="17C6E2B5" w14:textId="77777777" w:rsidR="00B27747" w:rsidRPr="00A877B4" w:rsidRDefault="00B27747" w:rsidP="00240A40">
            <w:pPr>
              <w:adjustRightInd w:val="0"/>
              <w:snapToGrid w:val="0"/>
              <w:rPr>
                <w:rFonts w:ascii="Arial" w:hAnsi="Arial" w:cs="Arial"/>
                <w:color w:val="000000" w:themeColor="text1"/>
                <w:sz w:val="20"/>
                <w:szCs w:val="20"/>
                <w:lang w:val="en-GB"/>
              </w:rPr>
            </w:pPr>
          </w:p>
        </w:tc>
        <w:tc>
          <w:tcPr>
            <w:tcW w:w="1938" w:type="pct"/>
            <w:gridSpan w:val="2"/>
            <w:tcBorders>
              <w:bottom w:val="single" w:sz="4" w:space="0" w:color="auto"/>
              <w:right w:val="single" w:sz="4" w:space="0" w:color="auto"/>
            </w:tcBorders>
            <w:shd w:val="clear" w:color="auto" w:fill="FFFFFF"/>
          </w:tcPr>
          <w:p w14:paraId="43F3F818" w14:textId="77777777" w:rsidR="00B27747" w:rsidRPr="00A877B4" w:rsidRDefault="00B27747" w:rsidP="00240A40">
            <w:pPr>
              <w:adjustRightInd w:val="0"/>
              <w:snapToGrid w:val="0"/>
              <w:rPr>
                <w:rFonts w:ascii="Arial" w:hAnsi="Arial" w:cs="Arial"/>
                <w:color w:val="000000" w:themeColor="text1"/>
                <w:sz w:val="20"/>
                <w:szCs w:val="20"/>
              </w:rPr>
            </w:pPr>
          </w:p>
        </w:tc>
      </w:tr>
      <w:tr w:rsidR="00A877B4" w:rsidRPr="00A877B4" w14:paraId="4024B91F" w14:textId="77777777" w:rsidTr="00240A40">
        <w:trPr>
          <w:trHeight w:val="20"/>
          <w:jc w:val="center"/>
        </w:trPr>
        <w:tc>
          <w:tcPr>
            <w:tcW w:w="370" w:type="pct"/>
            <w:tcBorders>
              <w:top w:val="single" w:sz="4" w:space="0" w:color="auto"/>
              <w:left w:val="single" w:sz="4" w:space="0" w:color="auto"/>
              <w:bottom w:val="single" w:sz="4" w:space="0" w:color="auto"/>
              <w:right w:val="single" w:sz="4" w:space="0" w:color="auto"/>
            </w:tcBorders>
            <w:shd w:val="clear" w:color="auto" w:fill="FFFFFF"/>
          </w:tcPr>
          <w:p w14:paraId="62655958" w14:textId="77777777" w:rsidR="00B27747" w:rsidRPr="00A877B4" w:rsidRDefault="00B27747"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rPr>
              <w:t>2</w:t>
            </w:r>
          </w:p>
        </w:tc>
        <w:tc>
          <w:tcPr>
            <w:tcW w:w="2394" w:type="pct"/>
            <w:gridSpan w:val="4"/>
            <w:tcBorders>
              <w:top w:val="single" w:sz="4" w:space="0" w:color="auto"/>
              <w:left w:val="single" w:sz="4" w:space="0" w:color="auto"/>
            </w:tcBorders>
            <w:shd w:val="clear" w:color="auto" w:fill="FFFFFF"/>
          </w:tcPr>
          <w:p w14:paraId="65216327"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Số giấy định danh cá nhân </w:t>
            </w:r>
            <w:r w:rsidRPr="00A877B4">
              <w:rPr>
                <w:rFonts w:ascii="Arial" w:hAnsi="Arial" w:cs="Arial"/>
                <w:i/>
                <w:iCs/>
                <w:color w:val="000000" w:themeColor="text1"/>
                <w:sz w:val="20"/>
                <w:szCs w:val="20"/>
              </w:rPr>
              <w:t>(trường hợp là cá nhân):</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4CE5C0D5"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3</w:t>
            </w:r>
          </w:p>
          <w:p w14:paraId="25239A46" w14:textId="77777777" w:rsidR="00B27747" w:rsidRPr="00A877B4" w:rsidRDefault="00B27747" w:rsidP="00240A40">
            <w:pPr>
              <w:adjustRightInd w:val="0"/>
              <w:snapToGrid w:val="0"/>
              <w:rPr>
                <w:rFonts w:ascii="Arial" w:hAnsi="Arial" w:cs="Arial"/>
                <w:color w:val="000000" w:themeColor="text1"/>
                <w:sz w:val="20"/>
                <w:szCs w:val="20"/>
              </w:rPr>
            </w:pPr>
          </w:p>
        </w:tc>
        <w:tc>
          <w:tcPr>
            <w:tcW w:w="1938" w:type="pct"/>
            <w:gridSpan w:val="2"/>
            <w:tcBorders>
              <w:top w:val="single" w:sz="4" w:space="0" w:color="auto"/>
              <w:left w:val="single" w:sz="4" w:space="0" w:color="auto"/>
              <w:right w:val="single" w:sz="4" w:space="0" w:color="auto"/>
            </w:tcBorders>
            <w:shd w:val="clear" w:color="auto" w:fill="FFFFFF"/>
          </w:tcPr>
          <w:p w14:paraId="61E242AC"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Loại hình doanh nghiệp </w:t>
            </w:r>
            <w:r w:rsidRPr="00A877B4">
              <w:rPr>
                <w:rFonts w:ascii="Arial" w:hAnsi="Arial" w:cs="Arial"/>
                <w:i/>
                <w:iCs/>
                <w:color w:val="000000" w:themeColor="text1"/>
                <w:sz w:val="20"/>
                <w:szCs w:val="20"/>
              </w:rPr>
              <w:t>(theo quy định tại Nghị định 53/2023/NĐ-CP)</w:t>
            </w:r>
          </w:p>
        </w:tc>
      </w:tr>
      <w:tr w:rsidR="00A877B4" w:rsidRPr="00A877B4" w14:paraId="542B3264"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5BDE9EAB" w14:textId="77777777" w:rsidR="00B27747" w:rsidRPr="00A877B4" w:rsidRDefault="00B27747" w:rsidP="00240A40">
            <w:pPr>
              <w:adjustRightInd w:val="0"/>
              <w:snapToGrid w:val="0"/>
              <w:rPr>
                <w:rFonts w:ascii="Arial" w:hAnsi="Arial" w:cs="Arial"/>
                <w:color w:val="000000" w:themeColor="text1"/>
                <w:sz w:val="20"/>
                <w:szCs w:val="20"/>
              </w:rPr>
            </w:pPr>
          </w:p>
        </w:tc>
        <w:tc>
          <w:tcPr>
            <w:tcW w:w="2394" w:type="pct"/>
            <w:gridSpan w:val="4"/>
            <w:tcBorders>
              <w:bottom w:val="single" w:sz="4" w:space="0" w:color="auto"/>
            </w:tcBorders>
            <w:shd w:val="clear" w:color="auto" w:fill="FFFFFF"/>
          </w:tcPr>
          <w:p w14:paraId="067A001C" w14:textId="77777777" w:rsidR="00B27747" w:rsidRPr="00A877B4" w:rsidRDefault="00B27747" w:rsidP="00240A40">
            <w:pPr>
              <w:adjustRightInd w:val="0"/>
              <w:snapToGrid w:val="0"/>
              <w:rPr>
                <w:rFonts w:ascii="Arial" w:hAnsi="Arial" w:cs="Arial"/>
                <w:color w:val="000000" w:themeColor="text1"/>
                <w:sz w:val="20"/>
                <w:szCs w:val="20"/>
              </w:rPr>
            </w:pPr>
          </w:p>
        </w:tc>
        <w:tc>
          <w:tcPr>
            <w:tcW w:w="2236" w:type="pct"/>
            <w:gridSpan w:val="3"/>
            <w:tcBorders>
              <w:left w:val="single" w:sz="4" w:space="0" w:color="auto"/>
              <w:bottom w:val="single" w:sz="4" w:space="0" w:color="auto"/>
              <w:right w:val="single" w:sz="4" w:space="0" w:color="auto"/>
            </w:tcBorders>
            <w:shd w:val="clear" w:color="auto" w:fill="FFFFFF"/>
          </w:tcPr>
          <w:p w14:paraId="1162DA90" w14:textId="77777777" w:rsidR="00B27747" w:rsidRPr="00A877B4" w:rsidRDefault="00B27747"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lang w:val="en-GB"/>
              </w:rPr>
              <w:t xml:space="preserve">Trong nước                   </w:t>
            </w:r>
            <w:r w:rsidRPr="00A877B4">
              <w:rPr>
                <w:rFonts w:ascii="Segoe UI Symbol" w:hAnsi="Segoe UI Symbol" w:cs="Segoe UI Symbol"/>
                <w:color w:val="000000" w:themeColor="text1"/>
                <w:sz w:val="20"/>
                <w:szCs w:val="20"/>
              </w:rPr>
              <w:t>☐</w:t>
            </w:r>
            <w:r w:rsidRPr="00A877B4">
              <w:rPr>
                <w:rFonts w:ascii="Arial" w:hAnsi="Arial" w:cs="Arial"/>
                <w:color w:val="000000" w:themeColor="text1"/>
                <w:sz w:val="20"/>
                <w:szCs w:val="20"/>
                <w:lang w:val="en-GB"/>
              </w:rPr>
              <w:t xml:space="preserve">  </w:t>
            </w:r>
          </w:p>
          <w:p w14:paraId="1867761F" w14:textId="530A43A8" w:rsidR="00B27747" w:rsidRPr="00A877B4" w:rsidRDefault="00B27747" w:rsidP="00240A40">
            <w:pPr>
              <w:adjustRightInd w:val="0"/>
              <w:snapToGrid w:val="0"/>
              <w:rPr>
                <w:rFonts w:ascii="Arial" w:hAnsi="Arial" w:cs="Arial"/>
                <w:b/>
                <w:bCs/>
                <w:color w:val="000000" w:themeColor="text1"/>
                <w:sz w:val="20"/>
                <w:szCs w:val="20"/>
                <w:lang w:val="en-GB"/>
              </w:rPr>
            </w:pPr>
            <w:r w:rsidRPr="00A877B4">
              <w:rPr>
                <w:rFonts w:ascii="Arial" w:hAnsi="Arial" w:cs="Arial"/>
                <w:color w:val="000000" w:themeColor="text1"/>
                <w:sz w:val="20"/>
                <w:szCs w:val="20"/>
                <w:lang w:val="en-GB"/>
              </w:rPr>
              <w:t>Nước</w:t>
            </w:r>
            <w:r w:rsidR="00DF442B">
              <w:rPr>
                <w:rFonts w:ascii="Arial" w:hAnsi="Arial" w:cs="Arial"/>
                <w:color w:val="000000" w:themeColor="text1"/>
                <w:sz w:val="20"/>
                <w:szCs w:val="20"/>
                <w:lang w:val="en-GB"/>
              </w:rPr>
              <w:t xml:space="preserve"> ngoài</w:t>
            </w:r>
            <w:r w:rsidRPr="00A877B4">
              <w:rPr>
                <w:rFonts w:ascii="Arial" w:hAnsi="Arial" w:cs="Arial"/>
                <w:color w:val="000000" w:themeColor="text1"/>
                <w:sz w:val="20"/>
                <w:szCs w:val="20"/>
                <w:lang w:val="en-GB"/>
              </w:rPr>
              <w:t xml:space="preserve">                   </w:t>
            </w:r>
            <w:r w:rsidRPr="00A877B4">
              <w:rPr>
                <w:rFonts w:ascii="Segoe UI Symbol" w:hAnsi="Segoe UI Symbol" w:cs="Segoe UI Symbol"/>
                <w:color w:val="000000" w:themeColor="text1"/>
                <w:sz w:val="20"/>
                <w:szCs w:val="20"/>
              </w:rPr>
              <w:t>☐</w:t>
            </w:r>
          </w:p>
        </w:tc>
      </w:tr>
      <w:tr w:rsidR="00A877B4" w:rsidRPr="00A877B4" w14:paraId="7845C987" w14:textId="77777777" w:rsidTr="00240A40">
        <w:trPr>
          <w:trHeight w:val="20"/>
          <w:jc w:val="center"/>
        </w:trPr>
        <w:tc>
          <w:tcPr>
            <w:tcW w:w="370" w:type="pct"/>
            <w:tcBorders>
              <w:top w:val="single" w:sz="4" w:space="0" w:color="auto"/>
              <w:left w:val="single" w:sz="4" w:space="0" w:color="auto"/>
            </w:tcBorders>
            <w:shd w:val="clear" w:color="auto" w:fill="FFFFFF"/>
          </w:tcPr>
          <w:p w14:paraId="183909D6"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4</w:t>
            </w:r>
          </w:p>
        </w:tc>
        <w:tc>
          <w:tcPr>
            <w:tcW w:w="4630" w:type="pct"/>
            <w:gridSpan w:val="7"/>
            <w:tcBorders>
              <w:top w:val="single" w:sz="4" w:space="0" w:color="auto"/>
              <w:left w:val="single" w:sz="4" w:space="0" w:color="auto"/>
              <w:right w:val="single" w:sz="4" w:space="0" w:color="auto"/>
            </w:tcBorders>
            <w:shd w:val="clear" w:color="auto" w:fill="FFFFFF"/>
          </w:tcPr>
          <w:p w14:paraId="5F3B129C" w14:textId="74986042"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Địa chỉ </w:t>
            </w:r>
            <w:r w:rsidRPr="00A877B4">
              <w:rPr>
                <w:rFonts w:ascii="Arial" w:hAnsi="Arial" w:cs="Arial"/>
                <w:i/>
                <w:iCs/>
                <w:color w:val="000000" w:themeColor="text1"/>
                <w:sz w:val="20"/>
                <w:szCs w:val="20"/>
              </w:rPr>
              <w:t>(trụ sở chính):</w:t>
            </w:r>
          </w:p>
        </w:tc>
      </w:tr>
      <w:tr w:rsidR="00A877B4" w:rsidRPr="00A877B4" w14:paraId="2A05479E" w14:textId="77777777" w:rsidTr="00240A40">
        <w:trPr>
          <w:trHeight w:val="20"/>
          <w:jc w:val="center"/>
        </w:trPr>
        <w:tc>
          <w:tcPr>
            <w:tcW w:w="2317" w:type="pct"/>
            <w:gridSpan w:val="4"/>
            <w:tcBorders>
              <w:top w:val="single" w:sz="4" w:space="0" w:color="auto"/>
              <w:left w:val="single" w:sz="4" w:space="0" w:color="auto"/>
            </w:tcBorders>
            <w:shd w:val="clear" w:color="auto" w:fill="FFFFFF"/>
          </w:tcPr>
          <w:p w14:paraId="28513E99" w14:textId="77777777" w:rsidR="00B27747" w:rsidRPr="00A877B4" w:rsidRDefault="00B27747" w:rsidP="00240A40">
            <w:pPr>
              <w:adjustRightInd w:val="0"/>
              <w:snapToGrid w:val="0"/>
              <w:rPr>
                <w:rFonts w:ascii="Arial" w:hAnsi="Arial" w:cs="Arial"/>
                <w:color w:val="000000" w:themeColor="text1"/>
                <w:sz w:val="20"/>
                <w:szCs w:val="20"/>
              </w:rPr>
            </w:pPr>
          </w:p>
        </w:tc>
        <w:tc>
          <w:tcPr>
            <w:tcW w:w="2683" w:type="pct"/>
            <w:gridSpan w:val="4"/>
            <w:tcBorders>
              <w:top w:val="single" w:sz="4" w:space="0" w:color="auto"/>
              <w:left w:val="single" w:sz="4" w:space="0" w:color="auto"/>
              <w:right w:val="single" w:sz="4" w:space="0" w:color="auto"/>
            </w:tcBorders>
            <w:shd w:val="clear" w:color="auto" w:fill="FFFFFF"/>
          </w:tcPr>
          <w:p w14:paraId="4FDB457A" w14:textId="77777777" w:rsidR="00B27747" w:rsidRPr="00A877B4" w:rsidRDefault="00B27747" w:rsidP="00240A40">
            <w:pPr>
              <w:adjustRightInd w:val="0"/>
              <w:snapToGrid w:val="0"/>
              <w:rPr>
                <w:rFonts w:ascii="Arial" w:hAnsi="Arial" w:cs="Arial"/>
                <w:color w:val="000000" w:themeColor="text1"/>
                <w:sz w:val="20"/>
                <w:szCs w:val="20"/>
              </w:rPr>
            </w:pPr>
          </w:p>
        </w:tc>
      </w:tr>
      <w:tr w:rsidR="00A877B4" w:rsidRPr="00A877B4" w14:paraId="536BCAC1" w14:textId="77777777" w:rsidTr="00240A40">
        <w:trPr>
          <w:trHeight w:val="20"/>
          <w:jc w:val="center"/>
        </w:trPr>
        <w:tc>
          <w:tcPr>
            <w:tcW w:w="370" w:type="pct"/>
            <w:tcBorders>
              <w:top w:val="single" w:sz="4" w:space="0" w:color="auto"/>
              <w:left w:val="single" w:sz="4" w:space="0" w:color="auto"/>
            </w:tcBorders>
            <w:shd w:val="clear" w:color="auto" w:fill="FFFFFF"/>
          </w:tcPr>
          <w:p w14:paraId="27993A43"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5</w:t>
            </w:r>
          </w:p>
        </w:tc>
        <w:tc>
          <w:tcPr>
            <w:tcW w:w="4630" w:type="pct"/>
            <w:gridSpan w:val="7"/>
            <w:tcBorders>
              <w:top w:val="single" w:sz="4" w:space="0" w:color="auto"/>
              <w:left w:val="single" w:sz="4" w:space="0" w:color="auto"/>
              <w:right w:val="single" w:sz="4" w:space="0" w:color="auto"/>
            </w:tcBorders>
            <w:shd w:val="clear" w:color="auto" w:fill="FFFFFF"/>
          </w:tcPr>
          <w:p w14:paraId="3C5CE938"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Người đại diện:</w:t>
            </w:r>
          </w:p>
        </w:tc>
      </w:tr>
      <w:tr w:rsidR="00A877B4" w:rsidRPr="00A877B4" w14:paraId="0154416C" w14:textId="77777777" w:rsidTr="00240A40">
        <w:trPr>
          <w:trHeight w:val="20"/>
          <w:jc w:val="center"/>
        </w:trPr>
        <w:tc>
          <w:tcPr>
            <w:tcW w:w="2317" w:type="pct"/>
            <w:gridSpan w:val="4"/>
            <w:tcBorders>
              <w:top w:val="single" w:sz="4" w:space="0" w:color="auto"/>
              <w:left w:val="single" w:sz="4" w:space="0" w:color="auto"/>
            </w:tcBorders>
            <w:shd w:val="clear" w:color="auto" w:fill="FFFFFF"/>
          </w:tcPr>
          <w:p w14:paraId="694E3DE7" w14:textId="77777777" w:rsidR="00B27747" w:rsidRPr="00A877B4" w:rsidRDefault="00B27747" w:rsidP="00240A40">
            <w:pPr>
              <w:adjustRightInd w:val="0"/>
              <w:snapToGrid w:val="0"/>
              <w:rPr>
                <w:rFonts w:ascii="Arial" w:hAnsi="Arial" w:cs="Arial"/>
                <w:color w:val="000000" w:themeColor="text1"/>
                <w:sz w:val="20"/>
                <w:szCs w:val="20"/>
              </w:rPr>
            </w:pPr>
          </w:p>
        </w:tc>
        <w:tc>
          <w:tcPr>
            <w:tcW w:w="2683" w:type="pct"/>
            <w:gridSpan w:val="4"/>
            <w:tcBorders>
              <w:top w:val="single" w:sz="4" w:space="0" w:color="auto"/>
              <w:left w:val="single" w:sz="4" w:space="0" w:color="auto"/>
              <w:right w:val="single" w:sz="4" w:space="0" w:color="auto"/>
            </w:tcBorders>
            <w:shd w:val="clear" w:color="auto" w:fill="FFFFFF"/>
          </w:tcPr>
          <w:p w14:paraId="79A9C76B" w14:textId="77777777" w:rsidR="00B27747" w:rsidRPr="00A877B4" w:rsidRDefault="00B27747" w:rsidP="00240A40">
            <w:pPr>
              <w:adjustRightInd w:val="0"/>
              <w:snapToGrid w:val="0"/>
              <w:rPr>
                <w:rFonts w:ascii="Arial" w:hAnsi="Arial" w:cs="Arial"/>
                <w:color w:val="000000" w:themeColor="text1"/>
                <w:sz w:val="20"/>
                <w:szCs w:val="20"/>
              </w:rPr>
            </w:pPr>
          </w:p>
        </w:tc>
      </w:tr>
      <w:tr w:rsidR="00A877B4" w:rsidRPr="00A877B4" w14:paraId="157D94C5" w14:textId="77777777" w:rsidTr="00240A40">
        <w:trPr>
          <w:trHeight w:val="20"/>
          <w:jc w:val="center"/>
        </w:trPr>
        <w:tc>
          <w:tcPr>
            <w:tcW w:w="370" w:type="pct"/>
            <w:tcBorders>
              <w:top w:val="single" w:sz="4" w:space="0" w:color="auto"/>
              <w:left w:val="single" w:sz="4" w:space="0" w:color="auto"/>
            </w:tcBorders>
            <w:shd w:val="clear" w:color="auto" w:fill="FFFFFF"/>
          </w:tcPr>
          <w:p w14:paraId="185E6EEE"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6</w:t>
            </w:r>
          </w:p>
        </w:tc>
        <w:tc>
          <w:tcPr>
            <w:tcW w:w="4630" w:type="pct"/>
            <w:gridSpan w:val="7"/>
            <w:tcBorders>
              <w:top w:val="single" w:sz="4" w:space="0" w:color="auto"/>
              <w:left w:val="single" w:sz="4" w:space="0" w:color="auto"/>
              <w:right w:val="single" w:sz="4" w:space="0" w:color="auto"/>
            </w:tcBorders>
            <w:shd w:val="clear" w:color="auto" w:fill="FFFFFF"/>
          </w:tcPr>
          <w:p w14:paraId="79D257C2"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Chi nhánh, văn phòng đại diện </w:t>
            </w:r>
            <w:r w:rsidRPr="00A877B4">
              <w:rPr>
                <w:rFonts w:ascii="Arial" w:hAnsi="Arial" w:cs="Arial"/>
                <w:i/>
                <w:iCs/>
                <w:color w:val="000000" w:themeColor="text1"/>
                <w:sz w:val="20"/>
                <w:szCs w:val="20"/>
              </w:rPr>
              <w:t>(tên và địa chỉ)</w:t>
            </w:r>
            <w:r w:rsidRPr="00A877B4">
              <w:rPr>
                <w:rFonts w:ascii="Arial" w:hAnsi="Arial" w:cs="Arial"/>
                <w:color w:val="000000" w:themeColor="text1"/>
                <w:sz w:val="20"/>
                <w:szCs w:val="20"/>
              </w:rPr>
              <w:t>::</w:t>
            </w:r>
          </w:p>
        </w:tc>
      </w:tr>
      <w:tr w:rsidR="00A877B4" w:rsidRPr="00A877B4" w14:paraId="5C87036A" w14:textId="77777777" w:rsidTr="00240A40">
        <w:trPr>
          <w:trHeight w:val="20"/>
          <w:jc w:val="center"/>
        </w:trPr>
        <w:tc>
          <w:tcPr>
            <w:tcW w:w="862" w:type="pct"/>
            <w:gridSpan w:val="2"/>
            <w:tcBorders>
              <w:top w:val="single" w:sz="4" w:space="0" w:color="auto"/>
              <w:left w:val="single" w:sz="4" w:space="0" w:color="auto"/>
              <w:right w:val="single" w:sz="4" w:space="0" w:color="auto"/>
            </w:tcBorders>
            <w:shd w:val="clear" w:color="auto" w:fill="FFFFFF"/>
          </w:tcPr>
          <w:p w14:paraId="0DC0F900" w14:textId="77777777" w:rsidR="00B27747" w:rsidRPr="00A877B4" w:rsidRDefault="00B27747" w:rsidP="00240A40">
            <w:pPr>
              <w:adjustRightInd w:val="0"/>
              <w:snapToGrid w:val="0"/>
              <w:rPr>
                <w:rFonts w:ascii="Arial" w:hAnsi="Arial" w:cs="Arial"/>
                <w:color w:val="000000" w:themeColor="text1"/>
                <w:sz w:val="20"/>
                <w:szCs w:val="20"/>
              </w:rPr>
            </w:pPr>
          </w:p>
        </w:tc>
        <w:tc>
          <w:tcPr>
            <w:tcW w:w="4138" w:type="pct"/>
            <w:gridSpan w:val="6"/>
            <w:tcBorders>
              <w:top w:val="single" w:sz="4" w:space="0" w:color="auto"/>
              <w:left w:val="single" w:sz="4" w:space="0" w:color="auto"/>
              <w:right w:val="single" w:sz="4" w:space="0" w:color="auto"/>
            </w:tcBorders>
            <w:shd w:val="clear" w:color="auto" w:fill="FFFFFF"/>
          </w:tcPr>
          <w:p w14:paraId="3F1D27A7" w14:textId="77777777" w:rsidR="00B27747" w:rsidRPr="00A877B4" w:rsidRDefault="00B27747" w:rsidP="00240A40">
            <w:pPr>
              <w:adjustRightInd w:val="0"/>
              <w:snapToGrid w:val="0"/>
              <w:rPr>
                <w:rFonts w:ascii="Arial" w:hAnsi="Arial" w:cs="Arial"/>
                <w:color w:val="000000" w:themeColor="text1"/>
                <w:sz w:val="20"/>
                <w:szCs w:val="20"/>
              </w:rPr>
            </w:pPr>
          </w:p>
        </w:tc>
      </w:tr>
      <w:tr w:rsidR="00A877B4" w:rsidRPr="00A877B4" w14:paraId="55C22F3D" w14:textId="77777777" w:rsidTr="00240A40">
        <w:trPr>
          <w:trHeight w:val="20"/>
          <w:jc w:val="center"/>
        </w:trPr>
        <w:tc>
          <w:tcPr>
            <w:tcW w:w="370" w:type="pct"/>
            <w:tcBorders>
              <w:top w:val="single" w:sz="4" w:space="0" w:color="auto"/>
              <w:left w:val="single" w:sz="4" w:space="0" w:color="auto"/>
            </w:tcBorders>
            <w:shd w:val="clear" w:color="auto" w:fill="FFFFFF"/>
          </w:tcPr>
          <w:p w14:paraId="429AD9DE"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7</w:t>
            </w:r>
          </w:p>
        </w:tc>
        <w:tc>
          <w:tcPr>
            <w:tcW w:w="4630" w:type="pct"/>
            <w:gridSpan w:val="7"/>
            <w:tcBorders>
              <w:top w:val="single" w:sz="4" w:space="0" w:color="auto"/>
              <w:left w:val="single" w:sz="4" w:space="0" w:color="auto"/>
              <w:right w:val="single" w:sz="4" w:space="0" w:color="auto"/>
            </w:tcBorders>
            <w:shd w:val="clear" w:color="auto" w:fill="FFFFFF"/>
          </w:tcPr>
          <w:p w14:paraId="49A4E3C1"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Điện thoại:</w:t>
            </w:r>
          </w:p>
        </w:tc>
      </w:tr>
      <w:tr w:rsidR="00A877B4" w:rsidRPr="00A877B4" w14:paraId="1425B743" w14:textId="77777777" w:rsidTr="00240A40">
        <w:trPr>
          <w:trHeight w:val="20"/>
          <w:jc w:val="center"/>
        </w:trPr>
        <w:tc>
          <w:tcPr>
            <w:tcW w:w="370" w:type="pct"/>
            <w:tcBorders>
              <w:top w:val="single" w:sz="4" w:space="0" w:color="auto"/>
              <w:left w:val="single" w:sz="4" w:space="0" w:color="auto"/>
            </w:tcBorders>
            <w:shd w:val="clear" w:color="auto" w:fill="FFFFFF"/>
          </w:tcPr>
          <w:p w14:paraId="159B25FB"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8</w:t>
            </w:r>
          </w:p>
        </w:tc>
        <w:tc>
          <w:tcPr>
            <w:tcW w:w="4630" w:type="pct"/>
            <w:gridSpan w:val="7"/>
            <w:tcBorders>
              <w:top w:val="single" w:sz="4" w:space="0" w:color="auto"/>
              <w:left w:val="single" w:sz="4" w:space="0" w:color="auto"/>
              <w:right w:val="single" w:sz="4" w:space="0" w:color="auto"/>
            </w:tcBorders>
            <w:shd w:val="clear" w:color="auto" w:fill="FFFFFF"/>
          </w:tcPr>
          <w:p w14:paraId="7C0CDA75"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Fax:</w:t>
            </w:r>
          </w:p>
        </w:tc>
      </w:tr>
      <w:tr w:rsidR="00A877B4" w:rsidRPr="00A877B4" w14:paraId="6A8649B2" w14:textId="77777777" w:rsidTr="00240A40">
        <w:trPr>
          <w:trHeight w:val="20"/>
          <w:jc w:val="center"/>
        </w:trPr>
        <w:tc>
          <w:tcPr>
            <w:tcW w:w="370" w:type="pct"/>
            <w:tcBorders>
              <w:top w:val="single" w:sz="4" w:space="0" w:color="auto"/>
              <w:left w:val="single" w:sz="4" w:space="0" w:color="auto"/>
            </w:tcBorders>
            <w:shd w:val="clear" w:color="auto" w:fill="FFFFFF"/>
          </w:tcPr>
          <w:p w14:paraId="05F44974"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9</w:t>
            </w:r>
          </w:p>
        </w:tc>
        <w:tc>
          <w:tcPr>
            <w:tcW w:w="4630" w:type="pct"/>
            <w:gridSpan w:val="7"/>
            <w:tcBorders>
              <w:top w:val="single" w:sz="4" w:space="0" w:color="auto"/>
              <w:left w:val="single" w:sz="4" w:space="0" w:color="auto"/>
              <w:right w:val="single" w:sz="4" w:space="0" w:color="auto"/>
            </w:tcBorders>
            <w:shd w:val="clear" w:color="auto" w:fill="FFFFFF"/>
          </w:tcPr>
          <w:p w14:paraId="07B29EE4"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Email:</w:t>
            </w:r>
          </w:p>
        </w:tc>
      </w:tr>
      <w:tr w:rsidR="00A877B4" w:rsidRPr="00A877B4" w14:paraId="31EA0FB9" w14:textId="77777777" w:rsidTr="00240A40">
        <w:trPr>
          <w:trHeight w:val="20"/>
          <w:jc w:val="center"/>
        </w:trPr>
        <w:tc>
          <w:tcPr>
            <w:tcW w:w="370" w:type="pct"/>
            <w:tcBorders>
              <w:top w:val="single" w:sz="4" w:space="0" w:color="auto"/>
              <w:left w:val="single" w:sz="4" w:space="0" w:color="auto"/>
            </w:tcBorders>
            <w:shd w:val="clear" w:color="auto" w:fill="FFFFFF"/>
          </w:tcPr>
          <w:p w14:paraId="3CC62CB2"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10</w:t>
            </w:r>
          </w:p>
        </w:tc>
        <w:tc>
          <w:tcPr>
            <w:tcW w:w="4630" w:type="pct"/>
            <w:gridSpan w:val="7"/>
            <w:tcBorders>
              <w:top w:val="single" w:sz="4" w:space="0" w:color="auto"/>
              <w:left w:val="single" w:sz="4" w:space="0" w:color="auto"/>
              <w:right w:val="single" w:sz="4" w:space="0" w:color="auto"/>
            </w:tcBorders>
            <w:shd w:val="clear" w:color="auto" w:fill="FFFFFF"/>
          </w:tcPr>
          <w:p w14:paraId="19AD8C3F"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Website:</w:t>
            </w:r>
          </w:p>
        </w:tc>
      </w:tr>
      <w:tr w:rsidR="00A877B4" w:rsidRPr="00A877B4" w14:paraId="6CCB1F22" w14:textId="77777777" w:rsidTr="00240A40">
        <w:trPr>
          <w:trHeight w:val="20"/>
          <w:jc w:val="center"/>
        </w:trPr>
        <w:tc>
          <w:tcPr>
            <w:tcW w:w="370" w:type="pct"/>
            <w:tcBorders>
              <w:top w:val="single" w:sz="4" w:space="0" w:color="auto"/>
              <w:left w:val="single" w:sz="4" w:space="0" w:color="auto"/>
            </w:tcBorders>
            <w:shd w:val="clear" w:color="auto" w:fill="FFFFFF"/>
          </w:tcPr>
          <w:p w14:paraId="7B6A06F1"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11</w:t>
            </w:r>
          </w:p>
        </w:tc>
        <w:tc>
          <w:tcPr>
            <w:tcW w:w="4630" w:type="pct"/>
            <w:gridSpan w:val="7"/>
            <w:tcBorders>
              <w:top w:val="single" w:sz="4" w:space="0" w:color="auto"/>
              <w:left w:val="single" w:sz="4" w:space="0" w:color="auto"/>
              <w:right w:val="single" w:sz="4" w:space="0" w:color="auto"/>
            </w:tcBorders>
            <w:shd w:val="clear" w:color="auto" w:fill="FFFFFF"/>
          </w:tcPr>
          <w:p w14:paraId="2D994A7B"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Mạng xã hội </w:t>
            </w:r>
            <w:r w:rsidRPr="00A877B4">
              <w:rPr>
                <w:rFonts w:ascii="Arial" w:hAnsi="Arial" w:cs="Arial"/>
                <w:i/>
                <w:iCs/>
                <w:color w:val="000000" w:themeColor="text1"/>
                <w:sz w:val="20"/>
                <w:szCs w:val="20"/>
              </w:rPr>
              <w:t>(tên tài khoản mạng xã hội được sử dụng chính thức của tổ chức, cá nhân):</w:t>
            </w:r>
          </w:p>
        </w:tc>
      </w:tr>
      <w:tr w:rsidR="00A877B4" w:rsidRPr="00A877B4" w14:paraId="0E85E124" w14:textId="77777777" w:rsidTr="00240A40">
        <w:trPr>
          <w:trHeight w:val="20"/>
          <w:jc w:val="center"/>
        </w:trPr>
        <w:tc>
          <w:tcPr>
            <w:tcW w:w="370" w:type="pct"/>
            <w:tcBorders>
              <w:top w:val="single" w:sz="4" w:space="0" w:color="auto"/>
              <w:left w:val="single" w:sz="4" w:space="0" w:color="auto"/>
            </w:tcBorders>
            <w:shd w:val="clear" w:color="auto" w:fill="FFFFFF"/>
          </w:tcPr>
          <w:p w14:paraId="47763C02"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12</w:t>
            </w:r>
          </w:p>
        </w:tc>
        <w:tc>
          <w:tcPr>
            <w:tcW w:w="4630" w:type="pct"/>
            <w:gridSpan w:val="7"/>
            <w:tcBorders>
              <w:top w:val="single" w:sz="4" w:space="0" w:color="auto"/>
              <w:left w:val="single" w:sz="4" w:space="0" w:color="auto"/>
              <w:right w:val="single" w:sz="4" w:space="0" w:color="auto"/>
            </w:tcBorders>
            <w:shd w:val="clear" w:color="auto" w:fill="FFFFFF"/>
          </w:tcPr>
          <w:p w14:paraId="1DE8FEDB"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Ngày tháng năm thành lập </w:t>
            </w:r>
            <w:r w:rsidRPr="00A877B4">
              <w:rPr>
                <w:rFonts w:ascii="Arial" w:hAnsi="Arial" w:cs="Arial"/>
                <w:i/>
                <w:iCs/>
                <w:color w:val="000000" w:themeColor="text1"/>
                <w:sz w:val="20"/>
                <w:szCs w:val="20"/>
              </w:rPr>
              <w:t>(kèm theo bản sao giấy chứng nhận đăng ký kinh doanh hoặc các giấy tờ khác liên quan tới việc thành lập công ty):</w:t>
            </w:r>
          </w:p>
        </w:tc>
      </w:tr>
      <w:tr w:rsidR="00A877B4" w:rsidRPr="00A877B4" w14:paraId="36C4A698" w14:textId="77777777" w:rsidTr="0094087C">
        <w:trPr>
          <w:trHeight w:val="20"/>
          <w:jc w:val="center"/>
        </w:trPr>
        <w:tc>
          <w:tcPr>
            <w:tcW w:w="370" w:type="pct"/>
            <w:tcBorders>
              <w:top w:val="single" w:sz="4" w:space="0" w:color="auto"/>
              <w:left w:val="single" w:sz="4" w:space="0" w:color="auto"/>
              <w:bottom w:val="single" w:sz="4" w:space="0" w:color="auto"/>
            </w:tcBorders>
            <w:shd w:val="clear" w:color="auto" w:fill="FFFFFF"/>
          </w:tcPr>
          <w:p w14:paraId="411AE3CA"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13</w:t>
            </w:r>
          </w:p>
        </w:tc>
        <w:tc>
          <w:tcPr>
            <w:tcW w:w="4630" w:type="pct"/>
            <w:gridSpan w:val="7"/>
            <w:tcBorders>
              <w:top w:val="single" w:sz="4" w:space="0" w:color="auto"/>
              <w:left w:val="single" w:sz="4" w:space="0" w:color="auto"/>
              <w:bottom w:val="single" w:sz="4" w:space="0" w:color="auto"/>
              <w:right w:val="single" w:sz="4" w:space="0" w:color="auto"/>
            </w:tcBorders>
            <w:shd w:val="clear" w:color="auto" w:fill="FFFFFF"/>
          </w:tcPr>
          <w:p w14:paraId="3FA1A1B0"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Lĩnh vực, ngành nghề đăng ký kinh doanh chính:</w:t>
            </w:r>
          </w:p>
        </w:tc>
      </w:tr>
      <w:tr w:rsidR="00A877B4" w:rsidRPr="00A877B4" w14:paraId="487199B0" w14:textId="77777777" w:rsidTr="0094087C">
        <w:trPr>
          <w:trHeight w:val="20"/>
          <w:jc w:val="center"/>
        </w:trPr>
        <w:tc>
          <w:tcPr>
            <w:tcW w:w="370" w:type="pct"/>
            <w:tcBorders>
              <w:top w:val="single" w:sz="4" w:space="0" w:color="auto"/>
              <w:left w:val="single" w:sz="4" w:space="0" w:color="auto"/>
              <w:bottom w:val="single" w:sz="4" w:space="0" w:color="auto"/>
            </w:tcBorders>
            <w:shd w:val="clear" w:color="auto" w:fill="FFFFFF"/>
          </w:tcPr>
          <w:p w14:paraId="3137DDE7" w14:textId="77777777" w:rsidR="00B27747" w:rsidRPr="00A877B4" w:rsidRDefault="00B27747"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14</w:t>
            </w:r>
          </w:p>
        </w:tc>
        <w:tc>
          <w:tcPr>
            <w:tcW w:w="4630" w:type="pct"/>
            <w:gridSpan w:val="7"/>
            <w:tcBorders>
              <w:top w:val="single" w:sz="4" w:space="0" w:color="auto"/>
              <w:left w:val="single" w:sz="4" w:space="0" w:color="auto"/>
              <w:bottom w:val="single" w:sz="4" w:space="0" w:color="auto"/>
              <w:right w:val="single" w:sz="4" w:space="0" w:color="auto"/>
            </w:tcBorders>
            <w:shd w:val="clear" w:color="auto" w:fill="FFFFFF"/>
          </w:tcPr>
          <w:p w14:paraId="4748A1BD" w14:textId="77777777"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Sự tuân thủ pháp luật Việt Nam </w:t>
            </w:r>
            <w:r w:rsidRPr="00A877B4">
              <w:rPr>
                <w:rFonts w:ascii="Arial" w:hAnsi="Arial" w:cs="Arial"/>
                <w:i/>
                <w:iCs/>
                <w:color w:val="000000" w:themeColor="text1"/>
                <w:sz w:val="20"/>
                <w:szCs w:val="20"/>
              </w:rPr>
              <w:t>(Mô tả ngắn gọn các hình phạt hành chính, điều tra và cải chính mà đơn vị nhận được trong hai năm qua trong quá trình hoạt động kinh doanh, tập trung vào các tình huống liên quan đến an ninh mạng và dữ liệu.)</w:t>
            </w:r>
          </w:p>
        </w:tc>
      </w:tr>
    </w:tbl>
    <w:p w14:paraId="639102E8" w14:textId="77777777" w:rsidR="00B27747" w:rsidRPr="00A877B4" w:rsidRDefault="00B27747" w:rsidP="00240A40">
      <w:pPr>
        <w:adjustRightInd w:val="0"/>
        <w:snapToGrid w:val="0"/>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7"/>
        <w:gridCol w:w="4176"/>
        <w:gridCol w:w="4176"/>
      </w:tblGrid>
      <w:tr w:rsidR="00A877B4" w:rsidRPr="00A877B4" w14:paraId="273C05CB" w14:textId="77777777" w:rsidTr="00240A40">
        <w:trPr>
          <w:trHeight w:val="20"/>
          <w:jc w:val="center"/>
        </w:trPr>
        <w:tc>
          <w:tcPr>
            <w:tcW w:w="5000" w:type="pct"/>
            <w:gridSpan w:val="3"/>
            <w:tcBorders>
              <w:top w:val="single" w:sz="4" w:space="0" w:color="auto"/>
              <w:left w:val="single" w:sz="4" w:space="0" w:color="auto"/>
              <w:right w:val="single" w:sz="4" w:space="0" w:color="auto"/>
            </w:tcBorders>
            <w:shd w:val="clear" w:color="auto" w:fill="FFFFFF"/>
          </w:tcPr>
          <w:p w14:paraId="2C1B1D33" w14:textId="0565423A" w:rsidR="00C71249"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II. HOẠT ĐỘNG CHUYỂN, XỬ LÝ DỮ LIỆU XUYÊN BIÊN GIỚI</w:t>
            </w:r>
          </w:p>
        </w:tc>
      </w:tr>
      <w:tr w:rsidR="00A877B4" w:rsidRPr="00A877B4" w14:paraId="35523C2E"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44B71589"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1</w:t>
            </w:r>
          </w:p>
        </w:tc>
        <w:tc>
          <w:tcPr>
            <w:tcW w:w="4630" w:type="pct"/>
            <w:gridSpan w:val="2"/>
            <w:tcBorders>
              <w:top w:val="single" w:sz="4" w:space="0" w:color="auto"/>
              <w:left w:val="single" w:sz="4" w:space="0" w:color="auto"/>
              <w:right w:val="single" w:sz="4" w:space="0" w:color="auto"/>
            </w:tcBorders>
            <w:shd w:val="clear" w:color="auto" w:fill="FFFFFF"/>
          </w:tcPr>
          <w:p w14:paraId="3EC20BFA" w14:textId="49462474"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Mục đích chuyển, xử lý dữ liệu xuyên biên giới </w:t>
            </w:r>
            <w:r w:rsidRPr="00A877B4">
              <w:rPr>
                <w:rFonts w:ascii="Arial" w:hAnsi="Arial" w:cs="Arial"/>
                <w:i/>
                <w:iCs/>
                <w:color w:val="000000" w:themeColor="text1"/>
                <w:sz w:val="20"/>
                <w:szCs w:val="20"/>
              </w:rPr>
              <w:t xml:space="preserve">(nêu rõ </w:t>
            </w:r>
            <w:r w:rsidR="00B27747" w:rsidRPr="00A877B4">
              <w:rPr>
                <w:rFonts w:ascii="Arial" w:hAnsi="Arial" w:cs="Arial"/>
                <w:i/>
                <w:iCs/>
                <w:color w:val="000000" w:themeColor="text1"/>
                <w:sz w:val="20"/>
                <w:szCs w:val="20"/>
              </w:rPr>
              <w:t>mục đích</w:t>
            </w:r>
            <w:r w:rsidRPr="00A877B4">
              <w:rPr>
                <w:rFonts w:ascii="Arial" w:hAnsi="Arial" w:cs="Arial"/>
                <w:i/>
                <w:iCs/>
                <w:color w:val="000000" w:themeColor="text1"/>
                <w:sz w:val="20"/>
                <w:szCs w:val="20"/>
              </w:rPr>
              <w:t>/</w:t>
            </w:r>
            <w:r w:rsidR="00B27747" w:rsidRPr="00A877B4">
              <w:rPr>
                <w:rFonts w:ascii="Arial" w:hAnsi="Arial" w:cs="Arial"/>
                <w:i/>
                <w:iCs/>
                <w:color w:val="000000" w:themeColor="text1"/>
                <w:sz w:val="20"/>
                <w:szCs w:val="20"/>
              </w:rPr>
              <w:t>tại sao</w:t>
            </w:r>
            <w:r w:rsidRPr="00A877B4">
              <w:rPr>
                <w:rFonts w:ascii="Arial" w:hAnsi="Arial" w:cs="Arial"/>
                <w:i/>
                <w:iCs/>
                <w:color w:val="000000" w:themeColor="text1"/>
                <w:sz w:val="20"/>
                <w:szCs w:val="20"/>
              </w:rPr>
              <w:t xml:space="preserve"> chuyển, </w:t>
            </w:r>
            <w:r w:rsidR="00B27747" w:rsidRPr="00A877B4">
              <w:rPr>
                <w:rFonts w:ascii="Arial" w:hAnsi="Arial" w:cs="Arial"/>
                <w:i/>
                <w:iCs/>
                <w:color w:val="000000" w:themeColor="text1"/>
                <w:sz w:val="20"/>
                <w:szCs w:val="20"/>
              </w:rPr>
              <w:t>xử lý</w:t>
            </w:r>
            <w:r w:rsidRPr="00A877B4">
              <w:rPr>
                <w:rFonts w:ascii="Arial" w:hAnsi="Arial" w:cs="Arial"/>
                <w:i/>
                <w:iCs/>
                <w:color w:val="000000" w:themeColor="text1"/>
                <w:sz w:val="20"/>
                <w:szCs w:val="20"/>
              </w:rPr>
              <w:t xml:space="preserve"> dữ liệu xuyên biên giới)</w:t>
            </w:r>
          </w:p>
        </w:tc>
      </w:tr>
      <w:tr w:rsidR="00A877B4" w:rsidRPr="00A877B4" w14:paraId="018CF955" w14:textId="77777777" w:rsidTr="00240A40">
        <w:trPr>
          <w:trHeight w:val="20"/>
          <w:jc w:val="center"/>
        </w:trPr>
        <w:tc>
          <w:tcPr>
            <w:tcW w:w="370" w:type="pct"/>
            <w:tcBorders>
              <w:left w:val="single" w:sz="4" w:space="0" w:color="auto"/>
            </w:tcBorders>
            <w:shd w:val="clear" w:color="auto" w:fill="FFFFFF"/>
          </w:tcPr>
          <w:p w14:paraId="2DD182B4" w14:textId="77777777" w:rsidR="00B27747" w:rsidRPr="00A877B4" w:rsidRDefault="00B27747" w:rsidP="00240A40">
            <w:pPr>
              <w:adjustRightInd w:val="0"/>
              <w:snapToGrid w:val="0"/>
              <w:jc w:val="center"/>
              <w:rPr>
                <w:rFonts w:ascii="Arial" w:hAnsi="Arial" w:cs="Arial"/>
                <w:b/>
                <w:bCs/>
                <w:color w:val="000000" w:themeColor="text1"/>
                <w:sz w:val="20"/>
                <w:szCs w:val="20"/>
              </w:rPr>
            </w:pPr>
          </w:p>
        </w:tc>
        <w:tc>
          <w:tcPr>
            <w:tcW w:w="4630" w:type="pct"/>
            <w:gridSpan w:val="2"/>
            <w:tcBorders>
              <w:right w:val="single" w:sz="4" w:space="0" w:color="auto"/>
            </w:tcBorders>
            <w:shd w:val="clear" w:color="auto" w:fill="FFFFFF"/>
          </w:tcPr>
          <w:p w14:paraId="598FED3C" w14:textId="77777777" w:rsidR="00B27747" w:rsidRPr="00A877B4" w:rsidRDefault="00B27747" w:rsidP="00240A40">
            <w:pPr>
              <w:adjustRightInd w:val="0"/>
              <w:snapToGrid w:val="0"/>
              <w:rPr>
                <w:rFonts w:ascii="Arial" w:hAnsi="Arial" w:cs="Arial"/>
                <w:b/>
                <w:bCs/>
                <w:color w:val="000000" w:themeColor="text1"/>
                <w:sz w:val="20"/>
                <w:szCs w:val="20"/>
              </w:rPr>
            </w:pPr>
          </w:p>
        </w:tc>
      </w:tr>
      <w:tr w:rsidR="00A877B4" w:rsidRPr="00A877B4" w14:paraId="2CE5CF7D" w14:textId="77777777" w:rsidTr="00240A40">
        <w:trPr>
          <w:trHeight w:val="20"/>
          <w:jc w:val="center"/>
        </w:trPr>
        <w:tc>
          <w:tcPr>
            <w:tcW w:w="370" w:type="pct"/>
            <w:tcBorders>
              <w:left w:val="single" w:sz="4" w:space="0" w:color="auto"/>
              <w:bottom w:val="single" w:sz="4" w:space="0" w:color="auto"/>
            </w:tcBorders>
            <w:shd w:val="clear" w:color="auto" w:fill="FFFFFF"/>
          </w:tcPr>
          <w:p w14:paraId="72DAA9CE" w14:textId="77777777" w:rsidR="00B27747" w:rsidRPr="00A877B4" w:rsidRDefault="00B27747" w:rsidP="00240A40">
            <w:pPr>
              <w:adjustRightInd w:val="0"/>
              <w:snapToGrid w:val="0"/>
              <w:jc w:val="center"/>
              <w:rPr>
                <w:rFonts w:ascii="Arial" w:hAnsi="Arial" w:cs="Arial"/>
                <w:b/>
                <w:bCs/>
                <w:color w:val="000000" w:themeColor="text1"/>
                <w:sz w:val="20"/>
                <w:szCs w:val="20"/>
              </w:rPr>
            </w:pPr>
          </w:p>
        </w:tc>
        <w:tc>
          <w:tcPr>
            <w:tcW w:w="4630" w:type="pct"/>
            <w:gridSpan w:val="2"/>
            <w:tcBorders>
              <w:bottom w:val="single" w:sz="4" w:space="0" w:color="auto"/>
              <w:right w:val="single" w:sz="4" w:space="0" w:color="auto"/>
            </w:tcBorders>
            <w:shd w:val="clear" w:color="auto" w:fill="FFFFFF"/>
          </w:tcPr>
          <w:p w14:paraId="49B12BB0" w14:textId="77777777" w:rsidR="00B27747" w:rsidRPr="00A877B4" w:rsidRDefault="00B27747" w:rsidP="00240A40">
            <w:pPr>
              <w:adjustRightInd w:val="0"/>
              <w:snapToGrid w:val="0"/>
              <w:rPr>
                <w:rFonts w:ascii="Arial" w:hAnsi="Arial" w:cs="Arial"/>
                <w:b/>
                <w:bCs/>
                <w:color w:val="000000" w:themeColor="text1"/>
                <w:sz w:val="20"/>
                <w:szCs w:val="20"/>
              </w:rPr>
            </w:pPr>
          </w:p>
        </w:tc>
      </w:tr>
      <w:tr w:rsidR="00A877B4" w:rsidRPr="00A877B4" w14:paraId="69CE5D2E"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2EDB79B1"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2</w:t>
            </w:r>
          </w:p>
        </w:tc>
        <w:tc>
          <w:tcPr>
            <w:tcW w:w="4630" w:type="pct"/>
            <w:gridSpan w:val="2"/>
            <w:tcBorders>
              <w:top w:val="single" w:sz="4" w:space="0" w:color="auto"/>
              <w:left w:val="single" w:sz="4" w:space="0" w:color="auto"/>
              <w:right w:val="single" w:sz="4" w:space="0" w:color="auto"/>
            </w:tcBorders>
            <w:shd w:val="clear" w:color="auto" w:fill="FFFFFF"/>
          </w:tcPr>
          <w:p w14:paraId="34D851FE" w14:textId="6D8F08B4"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Hoạt động chuyển, xử lý dữ liệu xuyên biên gi</w:t>
            </w:r>
            <w:r w:rsidR="00B27747" w:rsidRPr="00A877B4">
              <w:rPr>
                <w:rFonts w:ascii="Arial" w:hAnsi="Arial" w:cs="Arial"/>
                <w:b/>
                <w:bCs/>
                <w:color w:val="000000" w:themeColor="text1"/>
                <w:sz w:val="20"/>
                <w:szCs w:val="20"/>
              </w:rPr>
              <w:t>ớ</w:t>
            </w:r>
            <w:r w:rsidRPr="00A877B4">
              <w:rPr>
                <w:rFonts w:ascii="Arial" w:hAnsi="Arial" w:cs="Arial"/>
                <w:b/>
                <w:bCs/>
                <w:color w:val="000000" w:themeColor="text1"/>
                <w:sz w:val="20"/>
                <w:szCs w:val="20"/>
              </w:rPr>
              <w:t xml:space="preserve">i </w:t>
            </w:r>
            <w:r w:rsidRPr="00A877B4">
              <w:rPr>
                <w:rFonts w:ascii="Arial" w:hAnsi="Arial" w:cs="Arial"/>
                <w:i/>
                <w:iCs/>
                <w:color w:val="000000" w:themeColor="text1"/>
                <w:sz w:val="20"/>
                <w:szCs w:val="20"/>
              </w:rPr>
              <w:t>(nêu cụ thể các hoạt động chuy</w:t>
            </w:r>
            <w:r w:rsidR="00B27747" w:rsidRPr="00A877B4">
              <w:rPr>
                <w:rFonts w:ascii="Arial" w:hAnsi="Arial" w:cs="Arial"/>
                <w:i/>
                <w:iCs/>
                <w:color w:val="000000" w:themeColor="text1"/>
                <w:sz w:val="20"/>
                <w:szCs w:val="20"/>
              </w:rPr>
              <w:t>ể</w:t>
            </w:r>
            <w:r w:rsidRPr="00A877B4">
              <w:rPr>
                <w:rFonts w:ascii="Arial" w:hAnsi="Arial" w:cs="Arial"/>
                <w:i/>
                <w:iCs/>
                <w:color w:val="000000" w:themeColor="text1"/>
                <w:sz w:val="20"/>
                <w:szCs w:val="20"/>
              </w:rPr>
              <w:t>n, xử lý dữ liệu xuyên biên giới phù hợp với mục đích chuyển, xử lý dữ liệu)</w:t>
            </w:r>
          </w:p>
        </w:tc>
      </w:tr>
      <w:tr w:rsidR="00A877B4" w:rsidRPr="00A877B4" w14:paraId="0E0A13E7" w14:textId="77777777" w:rsidTr="00240A40">
        <w:trPr>
          <w:trHeight w:val="20"/>
          <w:jc w:val="center"/>
        </w:trPr>
        <w:tc>
          <w:tcPr>
            <w:tcW w:w="370" w:type="pct"/>
            <w:tcBorders>
              <w:top w:val="single" w:sz="4" w:space="0" w:color="auto"/>
              <w:left w:val="single" w:sz="4" w:space="0" w:color="auto"/>
            </w:tcBorders>
            <w:shd w:val="clear" w:color="auto" w:fill="FFFFFF"/>
          </w:tcPr>
          <w:p w14:paraId="536F771C" w14:textId="77777777" w:rsidR="00B27747" w:rsidRPr="00A877B4" w:rsidRDefault="00B27747" w:rsidP="00240A40">
            <w:pPr>
              <w:adjustRightInd w:val="0"/>
              <w:snapToGrid w:val="0"/>
              <w:jc w:val="center"/>
              <w:rPr>
                <w:rFonts w:ascii="Arial" w:hAnsi="Arial" w:cs="Arial"/>
                <w:b/>
                <w:bCs/>
                <w:color w:val="000000" w:themeColor="text1"/>
                <w:sz w:val="20"/>
                <w:szCs w:val="20"/>
              </w:rPr>
            </w:pPr>
          </w:p>
        </w:tc>
        <w:tc>
          <w:tcPr>
            <w:tcW w:w="4630" w:type="pct"/>
            <w:gridSpan w:val="2"/>
            <w:tcBorders>
              <w:right w:val="single" w:sz="4" w:space="0" w:color="auto"/>
            </w:tcBorders>
            <w:shd w:val="clear" w:color="auto" w:fill="FFFFFF"/>
          </w:tcPr>
          <w:p w14:paraId="7639449C" w14:textId="77777777" w:rsidR="00B27747" w:rsidRPr="00A877B4" w:rsidRDefault="00B27747" w:rsidP="00240A40">
            <w:pPr>
              <w:adjustRightInd w:val="0"/>
              <w:snapToGrid w:val="0"/>
              <w:rPr>
                <w:rFonts w:ascii="Arial" w:hAnsi="Arial" w:cs="Arial"/>
                <w:b/>
                <w:bCs/>
                <w:color w:val="000000" w:themeColor="text1"/>
                <w:sz w:val="20"/>
                <w:szCs w:val="20"/>
              </w:rPr>
            </w:pPr>
          </w:p>
        </w:tc>
      </w:tr>
      <w:tr w:rsidR="00A877B4" w:rsidRPr="00A877B4" w14:paraId="34561156" w14:textId="77777777" w:rsidTr="00240A40">
        <w:trPr>
          <w:trHeight w:val="20"/>
          <w:jc w:val="center"/>
        </w:trPr>
        <w:tc>
          <w:tcPr>
            <w:tcW w:w="370" w:type="pct"/>
            <w:tcBorders>
              <w:left w:val="single" w:sz="4" w:space="0" w:color="auto"/>
              <w:bottom w:val="single" w:sz="4" w:space="0" w:color="auto"/>
            </w:tcBorders>
            <w:shd w:val="clear" w:color="auto" w:fill="FFFFFF"/>
          </w:tcPr>
          <w:p w14:paraId="62FB651E" w14:textId="77777777" w:rsidR="00B27747" w:rsidRPr="00A877B4" w:rsidRDefault="00B27747" w:rsidP="00240A40">
            <w:pPr>
              <w:adjustRightInd w:val="0"/>
              <w:snapToGrid w:val="0"/>
              <w:jc w:val="center"/>
              <w:rPr>
                <w:rFonts w:ascii="Arial" w:hAnsi="Arial" w:cs="Arial"/>
                <w:b/>
                <w:bCs/>
                <w:color w:val="000000" w:themeColor="text1"/>
                <w:sz w:val="20"/>
                <w:szCs w:val="20"/>
              </w:rPr>
            </w:pPr>
          </w:p>
        </w:tc>
        <w:tc>
          <w:tcPr>
            <w:tcW w:w="4630" w:type="pct"/>
            <w:gridSpan w:val="2"/>
            <w:tcBorders>
              <w:bottom w:val="single" w:sz="4" w:space="0" w:color="auto"/>
              <w:right w:val="single" w:sz="4" w:space="0" w:color="auto"/>
            </w:tcBorders>
            <w:shd w:val="clear" w:color="auto" w:fill="FFFFFF"/>
          </w:tcPr>
          <w:p w14:paraId="61632A2E" w14:textId="77777777" w:rsidR="00B27747" w:rsidRPr="00A877B4" w:rsidRDefault="00B27747" w:rsidP="00240A40">
            <w:pPr>
              <w:adjustRightInd w:val="0"/>
              <w:snapToGrid w:val="0"/>
              <w:rPr>
                <w:rFonts w:ascii="Arial" w:hAnsi="Arial" w:cs="Arial"/>
                <w:b/>
                <w:bCs/>
                <w:color w:val="000000" w:themeColor="text1"/>
                <w:sz w:val="20"/>
                <w:szCs w:val="20"/>
              </w:rPr>
            </w:pPr>
          </w:p>
        </w:tc>
      </w:tr>
      <w:tr w:rsidR="00A877B4" w:rsidRPr="00A877B4" w14:paraId="4F4FF797" w14:textId="77777777" w:rsidTr="00240A40">
        <w:trPr>
          <w:trHeight w:val="20"/>
          <w:jc w:val="center"/>
        </w:trPr>
        <w:tc>
          <w:tcPr>
            <w:tcW w:w="370" w:type="pct"/>
            <w:tcBorders>
              <w:top w:val="single" w:sz="4" w:space="0" w:color="auto"/>
              <w:left w:val="single" w:sz="4" w:space="0" w:color="auto"/>
            </w:tcBorders>
            <w:shd w:val="clear" w:color="auto" w:fill="FFFFFF"/>
          </w:tcPr>
          <w:p w14:paraId="2CD99ABC"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3</w:t>
            </w:r>
          </w:p>
        </w:tc>
        <w:tc>
          <w:tcPr>
            <w:tcW w:w="4630" w:type="pct"/>
            <w:gridSpan w:val="2"/>
            <w:tcBorders>
              <w:top w:val="single" w:sz="4" w:space="0" w:color="auto"/>
              <w:left w:val="single" w:sz="4" w:space="0" w:color="auto"/>
              <w:right w:val="single" w:sz="4" w:space="0" w:color="auto"/>
            </w:tcBorders>
            <w:shd w:val="clear" w:color="auto" w:fill="FFFFFF"/>
          </w:tcPr>
          <w:p w14:paraId="3311DCCA" w14:textId="3B75912E"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Loại dữ liệu </w:t>
            </w:r>
            <w:r w:rsidRPr="00A877B4">
              <w:rPr>
                <w:rFonts w:ascii="Arial" w:hAnsi="Arial" w:cs="Arial"/>
                <w:i/>
                <w:iCs/>
                <w:color w:val="000000" w:themeColor="text1"/>
                <w:sz w:val="20"/>
                <w:szCs w:val="20"/>
              </w:rPr>
              <w:t>(dữ liệu nào được chuy</w:t>
            </w:r>
            <w:r w:rsidR="00B27747" w:rsidRPr="00A877B4">
              <w:rPr>
                <w:rFonts w:ascii="Arial" w:hAnsi="Arial" w:cs="Arial"/>
                <w:i/>
                <w:iCs/>
                <w:color w:val="000000" w:themeColor="text1"/>
                <w:sz w:val="20"/>
                <w:szCs w:val="20"/>
              </w:rPr>
              <w:t>ể</w:t>
            </w:r>
            <w:r w:rsidRPr="00A877B4">
              <w:rPr>
                <w:rFonts w:ascii="Arial" w:hAnsi="Arial" w:cs="Arial"/>
                <w:i/>
                <w:iCs/>
                <w:color w:val="000000" w:themeColor="text1"/>
                <w:sz w:val="20"/>
                <w:szCs w:val="20"/>
              </w:rPr>
              <w:t xml:space="preserve">n, xử </w:t>
            </w:r>
            <w:r w:rsidR="00B27747" w:rsidRPr="00A877B4">
              <w:rPr>
                <w:rFonts w:ascii="Arial" w:hAnsi="Arial" w:cs="Arial"/>
                <w:i/>
                <w:iCs/>
                <w:color w:val="000000" w:themeColor="text1"/>
                <w:sz w:val="20"/>
                <w:szCs w:val="20"/>
              </w:rPr>
              <w:t>l</w:t>
            </w:r>
            <w:r w:rsidRPr="00A877B4">
              <w:rPr>
                <w:rFonts w:ascii="Arial" w:hAnsi="Arial" w:cs="Arial"/>
                <w:i/>
                <w:iCs/>
                <w:color w:val="000000" w:themeColor="text1"/>
                <w:sz w:val="20"/>
                <w:szCs w:val="20"/>
              </w:rPr>
              <w:t>ý dữ liệu xuyên biên gi</w:t>
            </w:r>
            <w:r w:rsidR="00B27747" w:rsidRPr="00A877B4">
              <w:rPr>
                <w:rFonts w:ascii="Arial" w:hAnsi="Arial" w:cs="Arial"/>
                <w:i/>
                <w:iCs/>
                <w:color w:val="000000" w:themeColor="text1"/>
                <w:sz w:val="20"/>
                <w:szCs w:val="20"/>
              </w:rPr>
              <w:t>ớ</w:t>
            </w:r>
            <w:r w:rsidRPr="00A877B4">
              <w:rPr>
                <w:rFonts w:ascii="Arial" w:hAnsi="Arial" w:cs="Arial"/>
                <w:i/>
                <w:iCs/>
                <w:color w:val="000000" w:themeColor="text1"/>
                <w:sz w:val="20"/>
                <w:szCs w:val="20"/>
              </w:rPr>
              <w:t>i)</w:t>
            </w:r>
          </w:p>
        </w:tc>
      </w:tr>
      <w:tr w:rsidR="00A877B4" w:rsidRPr="00A877B4" w14:paraId="7762E696" w14:textId="77777777" w:rsidTr="00240A40">
        <w:trPr>
          <w:trHeight w:val="20"/>
          <w:jc w:val="center"/>
        </w:trPr>
        <w:tc>
          <w:tcPr>
            <w:tcW w:w="370" w:type="pct"/>
            <w:tcBorders>
              <w:top w:val="single" w:sz="4" w:space="0" w:color="auto"/>
              <w:left w:val="single" w:sz="4" w:space="0" w:color="auto"/>
            </w:tcBorders>
            <w:shd w:val="clear" w:color="auto" w:fill="FFFFFF"/>
          </w:tcPr>
          <w:p w14:paraId="49DA3D43"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4</w:t>
            </w:r>
          </w:p>
        </w:tc>
        <w:tc>
          <w:tcPr>
            <w:tcW w:w="4630" w:type="pct"/>
            <w:gridSpan w:val="2"/>
            <w:tcBorders>
              <w:top w:val="single" w:sz="4" w:space="0" w:color="auto"/>
              <w:left w:val="single" w:sz="4" w:space="0" w:color="auto"/>
              <w:right w:val="single" w:sz="4" w:space="0" w:color="auto"/>
            </w:tcBorders>
            <w:shd w:val="clear" w:color="auto" w:fill="FFFFFF"/>
          </w:tcPr>
          <w:p w14:paraId="546D1246" w14:textId="40C4A13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Khối lư</w:t>
            </w:r>
            <w:r w:rsidR="00B27747" w:rsidRPr="00A877B4">
              <w:rPr>
                <w:rFonts w:ascii="Arial" w:hAnsi="Arial" w:cs="Arial"/>
                <w:b/>
                <w:bCs/>
                <w:color w:val="000000" w:themeColor="text1"/>
                <w:sz w:val="20"/>
                <w:szCs w:val="20"/>
              </w:rPr>
              <w:t>ợ</w:t>
            </w:r>
            <w:r w:rsidRPr="00A877B4">
              <w:rPr>
                <w:rFonts w:ascii="Arial" w:hAnsi="Arial" w:cs="Arial"/>
                <w:b/>
                <w:bCs/>
                <w:color w:val="000000" w:themeColor="text1"/>
                <w:sz w:val="20"/>
                <w:szCs w:val="20"/>
              </w:rPr>
              <w:t>ng dữ liệu d</w:t>
            </w:r>
            <w:r w:rsidR="00B27747" w:rsidRPr="00A877B4">
              <w:rPr>
                <w:rFonts w:ascii="Arial" w:hAnsi="Arial" w:cs="Arial"/>
                <w:b/>
                <w:bCs/>
                <w:color w:val="000000" w:themeColor="text1"/>
                <w:sz w:val="20"/>
                <w:szCs w:val="20"/>
              </w:rPr>
              <w:t>ự</w:t>
            </w:r>
            <w:r w:rsidRPr="00A877B4">
              <w:rPr>
                <w:rFonts w:ascii="Arial" w:hAnsi="Arial" w:cs="Arial"/>
                <w:b/>
                <w:bCs/>
                <w:color w:val="000000" w:themeColor="text1"/>
                <w:sz w:val="20"/>
                <w:szCs w:val="20"/>
              </w:rPr>
              <w:t xml:space="preserve"> kiến chuyển </w:t>
            </w:r>
            <w:r w:rsidRPr="00A877B4">
              <w:rPr>
                <w:rFonts w:ascii="Arial" w:hAnsi="Arial" w:cs="Arial"/>
                <w:i/>
                <w:iCs/>
                <w:color w:val="000000" w:themeColor="text1"/>
                <w:sz w:val="20"/>
                <w:szCs w:val="20"/>
              </w:rPr>
              <w:t>(nêu rõ khối lượng dữ liệu bằng Byte, Megabyte, Gigabyte, Terab</w:t>
            </w:r>
            <w:r w:rsidR="00B27747" w:rsidRPr="00A877B4">
              <w:rPr>
                <w:rFonts w:ascii="Arial" w:hAnsi="Arial" w:cs="Arial"/>
                <w:i/>
                <w:iCs/>
                <w:color w:val="000000" w:themeColor="text1"/>
                <w:sz w:val="20"/>
                <w:szCs w:val="20"/>
              </w:rPr>
              <w:t>ity</w:t>
            </w:r>
            <w:r w:rsidRPr="00A877B4">
              <w:rPr>
                <w:rFonts w:ascii="Arial" w:hAnsi="Arial" w:cs="Arial"/>
                <w:i/>
                <w:iCs/>
                <w:color w:val="000000" w:themeColor="text1"/>
                <w:sz w:val="20"/>
                <w:szCs w:val="20"/>
              </w:rPr>
              <w:t>e...)</w:t>
            </w:r>
          </w:p>
        </w:tc>
      </w:tr>
      <w:tr w:rsidR="00A877B4" w:rsidRPr="00A877B4" w14:paraId="3D25A837" w14:textId="77777777" w:rsidTr="00240A40">
        <w:trPr>
          <w:trHeight w:val="20"/>
          <w:jc w:val="center"/>
        </w:trPr>
        <w:tc>
          <w:tcPr>
            <w:tcW w:w="370" w:type="pct"/>
            <w:tcBorders>
              <w:top w:val="single" w:sz="4" w:space="0" w:color="auto"/>
              <w:left w:val="single" w:sz="4" w:space="0" w:color="auto"/>
            </w:tcBorders>
            <w:shd w:val="clear" w:color="auto" w:fill="FFFFFF"/>
          </w:tcPr>
          <w:p w14:paraId="2834FC8F"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4630" w:type="pct"/>
            <w:gridSpan w:val="2"/>
            <w:tcBorders>
              <w:top w:val="single" w:sz="4" w:space="0" w:color="auto"/>
              <w:left w:val="single" w:sz="4" w:space="0" w:color="auto"/>
              <w:right w:val="single" w:sz="4" w:space="0" w:color="auto"/>
            </w:tcBorders>
            <w:shd w:val="clear" w:color="auto" w:fill="FFFFFF"/>
          </w:tcPr>
          <w:p w14:paraId="13C9BB5D"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59BE3A51"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68B3201E"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5</w:t>
            </w:r>
          </w:p>
        </w:tc>
        <w:tc>
          <w:tcPr>
            <w:tcW w:w="4630" w:type="pct"/>
            <w:gridSpan w:val="2"/>
            <w:tcBorders>
              <w:top w:val="single" w:sz="4" w:space="0" w:color="auto"/>
              <w:left w:val="single" w:sz="4" w:space="0" w:color="auto"/>
              <w:bottom w:val="single" w:sz="4" w:space="0" w:color="auto"/>
              <w:right w:val="single" w:sz="4" w:space="0" w:color="auto"/>
            </w:tcBorders>
            <w:shd w:val="clear" w:color="auto" w:fill="FFFFFF"/>
          </w:tcPr>
          <w:p w14:paraId="3AE40C72" w14:textId="625CBC12"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Thời gian chuyển, xử lý dữ liệu xuyên biên </w:t>
            </w:r>
            <w:r w:rsidR="00B27747" w:rsidRPr="00A877B4">
              <w:rPr>
                <w:rFonts w:ascii="Arial" w:hAnsi="Arial" w:cs="Arial"/>
                <w:b/>
                <w:bCs/>
                <w:color w:val="000000" w:themeColor="text1"/>
                <w:sz w:val="20"/>
                <w:szCs w:val="20"/>
              </w:rPr>
              <w:t>giới</w:t>
            </w:r>
            <w:r w:rsidRPr="00A877B4">
              <w:rPr>
                <w:rFonts w:ascii="Arial" w:hAnsi="Arial" w:cs="Arial"/>
                <w:b/>
                <w:bCs/>
                <w:color w:val="000000" w:themeColor="text1"/>
                <w:sz w:val="20"/>
                <w:szCs w:val="20"/>
              </w:rPr>
              <w:t xml:space="preserve"> </w:t>
            </w:r>
            <w:r w:rsidRPr="00A877B4">
              <w:rPr>
                <w:rFonts w:ascii="Arial" w:hAnsi="Arial" w:cs="Arial"/>
                <w:i/>
                <w:iCs/>
                <w:color w:val="000000" w:themeColor="text1"/>
                <w:sz w:val="20"/>
                <w:szCs w:val="20"/>
              </w:rPr>
              <w:t>(nêu rõ thời gian dự</w:t>
            </w:r>
            <w:r w:rsidR="00B27747" w:rsidRPr="00A877B4">
              <w:rPr>
                <w:rFonts w:ascii="Arial" w:hAnsi="Arial" w:cs="Arial"/>
                <w:i/>
                <w:iCs/>
                <w:color w:val="000000" w:themeColor="text1"/>
                <w:sz w:val="20"/>
                <w:szCs w:val="20"/>
              </w:rPr>
              <w:t xml:space="preserve"> kiến xử lý đối với từng hoạt động xử lý dữ liệu cá nhân; trường hợp có nhiều mốc thời gian xử lý dữ liệu khác nhau thì nêu rõ từng mốc thời gian xử lý)</w:t>
            </w:r>
          </w:p>
        </w:tc>
      </w:tr>
      <w:tr w:rsidR="00A877B4" w:rsidRPr="00A877B4" w14:paraId="189C6B45" w14:textId="77777777" w:rsidTr="00240A40">
        <w:trPr>
          <w:trHeight w:val="20"/>
          <w:jc w:val="center"/>
        </w:trPr>
        <w:tc>
          <w:tcPr>
            <w:tcW w:w="370" w:type="pct"/>
            <w:tcBorders>
              <w:top w:val="single" w:sz="4" w:space="0" w:color="auto"/>
              <w:left w:val="single" w:sz="4" w:space="0" w:color="auto"/>
            </w:tcBorders>
            <w:shd w:val="clear" w:color="auto" w:fill="FFFFFF"/>
          </w:tcPr>
          <w:p w14:paraId="5CF8B55D" w14:textId="77777777" w:rsidR="00C71249" w:rsidRPr="00A877B4" w:rsidRDefault="00C71249" w:rsidP="00240A40">
            <w:pPr>
              <w:adjustRightInd w:val="0"/>
              <w:snapToGrid w:val="0"/>
              <w:rPr>
                <w:rFonts w:ascii="Arial" w:hAnsi="Arial" w:cs="Arial"/>
                <w:color w:val="000000" w:themeColor="text1"/>
                <w:sz w:val="20"/>
                <w:szCs w:val="20"/>
              </w:rPr>
            </w:pPr>
          </w:p>
        </w:tc>
        <w:tc>
          <w:tcPr>
            <w:tcW w:w="4630" w:type="pct"/>
            <w:gridSpan w:val="2"/>
            <w:tcBorders>
              <w:top w:val="single" w:sz="4" w:space="0" w:color="auto"/>
              <w:left w:val="single" w:sz="4" w:space="0" w:color="auto"/>
              <w:right w:val="single" w:sz="4" w:space="0" w:color="auto"/>
            </w:tcBorders>
            <w:shd w:val="clear" w:color="auto" w:fill="FFFFFF"/>
          </w:tcPr>
          <w:p w14:paraId="4C529EA1"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333E7AD9" w14:textId="77777777" w:rsidTr="00240A40">
        <w:trPr>
          <w:trHeight w:val="20"/>
          <w:jc w:val="center"/>
        </w:trPr>
        <w:tc>
          <w:tcPr>
            <w:tcW w:w="370" w:type="pct"/>
            <w:tcBorders>
              <w:top w:val="single" w:sz="4" w:space="0" w:color="auto"/>
              <w:left w:val="single" w:sz="4" w:space="0" w:color="auto"/>
            </w:tcBorders>
            <w:shd w:val="clear" w:color="auto" w:fill="FFFFFF"/>
          </w:tcPr>
          <w:p w14:paraId="43CBF54E"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6</w:t>
            </w:r>
          </w:p>
        </w:tc>
        <w:tc>
          <w:tcPr>
            <w:tcW w:w="4630" w:type="pct"/>
            <w:gridSpan w:val="2"/>
            <w:tcBorders>
              <w:top w:val="single" w:sz="4" w:space="0" w:color="auto"/>
              <w:left w:val="single" w:sz="4" w:space="0" w:color="auto"/>
              <w:right w:val="single" w:sz="4" w:space="0" w:color="auto"/>
            </w:tcBorders>
            <w:shd w:val="clear" w:color="auto" w:fill="FFFFFF"/>
          </w:tcPr>
          <w:p w14:paraId="028E96DE" w14:textId="6D95692F" w:rsidR="00C71249"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Thời</w:t>
            </w:r>
            <w:r w:rsidR="00C71249" w:rsidRPr="00A877B4">
              <w:rPr>
                <w:rFonts w:ascii="Arial" w:hAnsi="Arial" w:cs="Arial"/>
                <w:b/>
                <w:bCs/>
                <w:color w:val="000000" w:themeColor="text1"/>
                <w:sz w:val="20"/>
                <w:szCs w:val="20"/>
              </w:rPr>
              <w:t xml:space="preserve"> gian dự kiến để xóa, hủy dữ liệu của bên nhận </w:t>
            </w:r>
            <w:r w:rsidR="00C71249" w:rsidRPr="00A877B4">
              <w:rPr>
                <w:rFonts w:ascii="Arial" w:hAnsi="Arial" w:cs="Arial"/>
                <w:i/>
                <w:iCs/>
                <w:color w:val="000000" w:themeColor="text1"/>
                <w:sz w:val="20"/>
                <w:szCs w:val="20"/>
              </w:rPr>
              <w:t>(nêu rõ khoảng thời gian dự kiến đối với từng loại dữ liệu)</w:t>
            </w:r>
          </w:p>
        </w:tc>
      </w:tr>
      <w:tr w:rsidR="00A877B4" w:rsidRPr="00A877B4" w14:paraId="5248BF5F" w14:textId="77777777" w:rsidTr="00240A40">
        <w:trPr>
          <w:trHeight w:val="20"/>
          <w:jc w:val="center"/>
        </w:trPr>
        <w:tc>
          <w:tcPr>
            <w:tcW w:w="370" w:type="pct"/>
            <w:tcBorders>
              <w:top w:val="single" w:sz="4" w:space="0" w:color="auto"/>
              <w:left w:val="single" w:sz="4" w:space="0" w:color="auto"/>
            </w:tcBorders>
            <w:shd w:val="clear" w:color="auto" w:fill="FFFFFF"/>
          </w:tcPr>
          <w:p w14:paraId="7EFB9326" w14:textId="77777777" w:rsidR="00B27747" w:rsidRPr="00A877B4" w:rsidRDefault="00B27747" w:rsidP="00240A40">
            <w:pPr>
              <w:adjustRightInd w:val="0"/>
              <w:snapToGrid w:val="0"/>
              <w:rPr>
                <w:rFonts w:ascii="Arial" w:hAnsi="Arial" w:cs="Arial"/>
                <w:color w:val="000000" w:themeColor="text1"/>
                <w:sz w:val="20"/>
                <w:szCs w:val="20"/>
              </w:rPr>
            </w:pPr>
          </w:p>
        </w:tc>
        <w:tc>
          <w:tcPr>
            <w:tcW w:w="2315" w:type="pct"/>
            <w:tcBorders>
              <w:top w:val="single" w:sz="4" w:space="0" w:color="auto"/>
              <w:left w:val="single" w:sz="4" w:space="0" w:color="auto"/>
              <w:right w:val="single" w:sz="4" w:space="0" w:color="auto"/>
            </w:tcBorders>
            <w:shd w:val="clear" w:color="auto" w:fill="FFFFFF"/>
          </w:tcPr>
          <w:p w14:paraId="0DEBF49A" w14:textId="7A0E19B9"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Từ:</w:t>
            </w:r>
            <w:r w:rsidRPr="00A877B4">
              <w:rPr>
                <w:rFonts w:ascii="Arial" w:hAnsi="Arial" w:cs="Arial"/>
                <w:color w:val="000000" w:themeColor="text1"/>
                <w:sz w:val="20"/>
                <w:szCs w:val="20"/>
              </w:rPr>
              <w:tab/>
            </w:r>
          </w:p>
        </w:tc>
        <w:tc>
          <w:tcPr>
            <w:tcW w:w="2315" w:type="pct"/>
            <w:tcBorders>
              <w:top w:val="single" w:sz="4" w:space="0" w:color="auto"/>
              <w:left w:val="single" w:sz="4" w:space="0" w:color="auto"/>
              <w:right w:val="single" w:sz="4" w:space="0" w:color="auto"/>
            </w:tcBorders>
            <w:shd w:val="clear" w:color="auto" w:fill="FFFFFF"/>
          </w:tcPr>
          <w:p w14:paraId="1449121E" w14:textId="09FDD528" w:rsidR="00B27747" w:rsidRPr="00A877B4" w:rsidRDefault="00B27747"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Đến:</w:t>
            </w:r>
          </w:p>
        </w:tc>
      </w:tr>
      <w:tr w:rsidR="00A877B4" w:rsidRPr="00A877B4" w14:paraId="0BD07197" w14:textId="77777777" w:rsidTr="00240A40">
        <w:trPr>
          <w:trHeight w:val="20"/>
          <w:jc w:val="center"/>
        </w:trPr>
        <w:tc>
          <w:tcPr>
            <w:tcW w:w="370" w:type="pct"/>
            <w:tcBorders>
              <w:top w:val="single" w:sz="4" w:space="0" w:color="auto"/>
              <w:left w:val="single" w:sz="4" w:space="0" w:color="auto"/>
            </w:tcBorders>
            <w:shd w:val="clear" w:color="auto" w:fill="FFFFFF"/>
          </w:tcPr>
          <w:p w14:paraId="4BE27B60"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7</w:t>
            </w:r>
          </w:p>
        </w:tc>
        <w:tc>
          <w:tcPr>
            <w:tcW w:w="4630" w:type="pct"/>
            <w:gridSpan w:val="2"/>
            <w:tcBorders>
              <w:top w:val="single" w:sz="4" w:space="0" w:color="auto"/>
              <w:left w:val="single" w:sz="4" w:space="0" w:color="auto"/>
              <w:right w:val="single" w:sz="4" w:space="0" w:color="auto"/>
            </w:tcBorders>
            <w:shd w:val="clear" w:color="auto" w:fill="FFFFFF"/>
          </w:tcPr>
          <w:p w14:paraId="4AA3DFE0"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Cách thức xóa, hủy dữ liệu </w:t>
            </w:r>
            <w:r w:rsidRPr="00A877B4">
              <w:rPr>
                <w:rFonts w:ascii="Arial" w:hAnsi="Arial" w:cs="Arial"/>
                <w:i/>
                <w:iCs/>
                <w:color w:val="000000" w:themeColor="text1"/>
                <w:sz w:val="20"/>
                <w:szCs w:val="20"/>
              </w:rPr>
              <w:t>(có thể khôi phục, không thể khôi phục)</w:t>
            </w:r>
          </w:p>
        </w:tc>
      </w:tr>
      <w:tr w:rsidR="00A877B4" w:rsidRPr="00A877B4" w14:paraId="671973CC" w14:textId="77777777" w:rsidTr="00240A40">
        <w:trPr>
          <w:trHeight w:val="20"/>
          <w:jc w:val="center"/>
        </w:trPr>
        <w:tc>
          <w:tcPr>
            <w:tcW w:w="370" w:type="pct"/>
            <w:tcBorders>
              <w:top w:val="single" w:sz="4" w:space="0" w:color="auto"/>
              <w:left w:val="single" w:sz="4" w:space="0" w:color="auto"/>
            </w:tcBorders>
            <w:shd w:val="clear" w:color="auto" w:fill="FFFFFF"/>
          </w:tcPr>
          <w:p w14:paraId="56A25FD5" w14:textId="77777777" w:rsidR="00C71249" w:rsidRPr="00A877B4" w:rsidRDefault="00C71249" w:rsidP="00240A40">
            <w:pPr>
              <w:adjustRightInd w:val="0"/>
              <w:snapToGrid w:val="0"/>
              <w:rPr>
                <w:rFonts w:ascii="Arial" w:hAnsi="Arial" w:cs="Arial"/>
                <w:color w:val="000000" w:themeColor="text1"/>
                <w:sz w:val="20"/>
                <w:szCs w:val="20"/>
              </w:rPr>
            </w:pPr>
          </w:p>
        </w:tc>
        <w:tc>
          <w:tcPr>
            <w:tcW w:w="4630" w:type="pct"/>
            <w:gridSpan w:val="2"/>
            <w:tcBorders>
              <w:top w:val="single" w:sz="4" w:space="0" w:color="auto"/>
              <w:left w:val="single" w:sz="4" w:space="0" w:color="auto"/>
              <w:right w:val="single" w:sz="4" w:space="0" w:color="auto"/>
            </w:tcBorders>
            <w:shd w:val="clear" w:color="auto" w:fill="FFFFFF"/>
          </w:tcPr>
          <w:p w14:paraId="2E434E23"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65F34291" w14:textId="77777777" w:rsidTr="00240A40">
        <w:trPr>
          <w:trHeight w:val="20"/>
          <w:jc w:val="center"/>
        </w:trPr>
        <w:tc>
          <w:tcPr>
            <w:tcW w:w="370" w:type="pct"/>
            <w:tcBorders>
              <w:top w:val="single" w:sz="4" w:space="0" w:color="auto"/>
              <w:left w:val="single" w:sz="4" w:space="0" w:color="auto"/>
            </w:tcBorders>
            <w:shd w:val="clear" w:color="auto" w:fill="FFFFFF"/>
          </w:tcPr>
          <w:p w14:paraId="567C4634"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8</w:t>
            </w:r>
          </w:p>
        </w:tc>
        <w:tc>
          <w:tcPr>
            <w:tcW w:w="4630" w:type="pct"/>
            <w:gridSpan w:val="2"/>
            <w:tcBorders>
              <w:top w:val="single" w:sz="4" w:space="0" w:color="auto"/>
              <w:left w:val="single" w:sz="4" w:space="0" w:color="auto"/>
              <w:right w:val="single" w:sz="4" w:space="0" w:color="auto"/>
            </w:tcBorders>
            <w:shd w:val="clear" w:color="auto" w:fill="FFFFFF"/>
          </w:tcPr>
          <w:p w14:paraId="789E24B6" w14:textId="6142BEC3"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Biện pháp bảo vệ dữ </w:t>
            </w:r>
            <w:r w:rsidR="00B27747" w:rsidRPr="00A877B4">
              <w:rPr>
                <w:rFonts w:ascii="Arial" w:hAnsi="Arial" w:cs="Arial"/>
                <w:b/>
                <w:bCs/>
                <w:color w:val="000000" w:themeColor="text1"/>
                <w:sz w:val="20"/>
                <w:szCs w:val="20"/>
              </w:rPr>
              <w:t>liệu</w:t>
            </w:r>
          </w:p>
        </w:tc>
      </w:tr>
      <w:tr w:rsidR="00A877B4" w:rsidRPr="00A877B4" w14:paraId="032192B6" w14:textId="77777777" w:rsidTr="00240A40">
        <w:trPr>
          <w:trHeight w:val="20"/>
          <w:jc w:val="center"/>
        </w:trPr>
        <w:tc>
          <w:tcPr>
            <w:tcW w:w="370" w:type="pct"/>
            <w:tcBorders>
              <w:top w:val="single" w:sz="4" w:space="0" w:color="auto"/>
              <w:left w:val="single" w:sz="4" w:space="0" w:color="auto"/>
            </w:tcBorders>
            <w:shd w:val="clear" w:color="auto" w:fill="FFFFFF"/>
          </w:tcPr>
          <w:p w14:paraId="404D969B"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8.1</w:t>
            </w:r>
          </w:p>
        </w:tc>
        <w:tc>
          <w:tcPr>
            <w:tcW w:w="4630" w:type="pct"/>
            <w:gridSpan w:val="2"/>
            <w:tcBorders>
              <w:top w:val="single" w:sz="4" w:space="0" w:color="auto"/>
              <w:left w:val="single" w:sz="4" w:space="0" w:color="auto"/>
              <w:right w:val="single" w:sz="4" w:space="0" w:color="auto"/>
            </w:tcBorders>
            <w:shd w:val="clear" w:color="auto" w:fill="FFFFFF"/>
          </w:tcPr>
          <w:p w14:paraId="7B97A1A8" w14:textId="120ABB7D"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i/>
                <w:iCs/>
                <w:color w:val="000000" w:themeColor="text1"/>
                <w:sz w:val="20"/>
                <w:szCs w:val="20"/>
              </w:rPr>
              <w:t xml:space="preserve">Biện pháp quản lý </w:t>
            </w:r>
            <w:r w:rsidRPr="00A877B4">
              <w:rPr>
                <w:rFonts w:ascii="Arial" w:hAnsi="Arial" w:cs="Arial"/>
                <w:i/>
                <w:iCs/>
                <w:color w:val="000000" w:themeColor="text1"/>
                <w:sz w:val="20"/>
                <w:szCs w:val="20"/>
              </w:rPr>
              <w:t>(nêu rõ tên biện pháp, trường hợp đã ban hành thì nêu rõ tên, s</w:t>
            </w:r>
            <w:r w:rsidR="000E00E2" w:rsidRPr="00A877B4">
              <w:rPr>
                <w:rFonts w:ascii="Arial" w:hAnsi="Arial" w:cs="Arial"/>
                <w:i/>
                <w:iCs/>
                <w:color w:val="000000" w:themeColor="text1"/>
                <w:sz w:val="20"/>
                <w:szCs w:val="20"/>
              </w:rPr>
              <w:t xml:space="preserve">ố </w:t>
            </w:r>
            <w:r w:rsidRPr="00A877B4">
              <w:rPr>
                <w:rFonts w:ascii="Arial" w:hAnsi="Arial" w:cs="Arial"/>
                <w:i/>
                <w:iCs/>
                <w:color w:val="000000" w:themeColor="text1"/>
                <w:sz w:val="20"/>
                <w:szCs w:val="20"/>
              </w:rPr>
              <w:t>hiệu, tr</w:t>
            </w:r>
            <w:r w:rsidR="000E00E2" w:rsidRPr="00A877B4">
              <w:rPr>
                <w:rFonts w:ascii="Arial" w:hAnsi="Arial" w:cs="Arial"/>
                <w:i/>
                <w:iCs/>
                <w:color w:val="000000" w:themeColor="text1"/>
                <w:sz w:val="20"/>
                <w:szCs w:val="20"/>
              </w:rPr>
              <w:t>í</w:t>
            </w:r>
            <w:r w:rsidRPr="00A877B4">
              <w:rPr>
                <w:rFonts w:ascii="Arial" w:hAnsi="Arial" w:cs="Arial"/>
                <w:i/>
                <w:iCs/>
                <w:color w:val="000000" w:themeColor="text1"/>
                <w:sz w:val="20"/>
                <w:szCs w:val="20"/>
              </w:rPr>
              <w:t>ch yếu, văn bản)</w:t>
            </w:r>
          </w:p>
        </w:tc>
      </w:tr>
      <w:tr w:rsidR="00A877B4" w:rsidRPr="00A877B4" w14:paraId="34F48FFF" w14:textId="77777777" w:rsidTr="00240A40">
        <w:trPr>
          <w:trHeight w:val="20"/>
          <w:jc w:val="center"/>
        </w:trPr>
        <w:tc>
          <w:tcPr>
            <w:tcW w:w="370" w:type="pct"/>
            <w:tcBorders>
              <w:top w:val="single" w:sz="4" w:space="0" w:color="auto"/>
              <w:left w:val="single" w:sz="4" w:space="0" w:color="auto"/>
            </w:tcBorders>
            <w:shd w:val="clear" w:color="auto" w:fill="FFFFFF"/>
          </w:tcPr>
          <w:p w14:paraId="3A05FA27" w14:textId="77777777" w:rsidR="00C71249" w:rsidRPr="00A877B4" w:rsidRDefault="00C71249" w:rsidP="00240A40">
            <w:pPr>
              <w:adjustRightInd w:val="0"/>
              <w:snapToGrid w:val="0"/>
              <w:rPr>
                <w:rFonts w:ascii="Arial" w:hAnsi="Arial" w:cs="Arial"/>
                <w:color w:val="000000" w:themeColor="text1"/>
                <w:sz w:val="20"/>
                <w:szCs w:val="20"/>
              </w:rPr>
            </w:pPr>
          </w:p>
        </w:tc>
        <w:tc>
          <w:tcPr>
            <w:tcW w:w="4630" w:type="pct"/>
            <w:gridSpan w:val="2"/>
            <w:tcBorders>
              <w:top w:val="single" w:sz="4" w:space="0" w:color="auto"/>
              <w:left w:val="single" w:sz="4" w:space="0" w:color="auto"/>
              <w:right w:val="single" w:sz="4" w:space="0" w:color="auto"/>
            </w:tcBorders>
            <w:shd w:val="clear" w:color="auto" w:fill="FFFFFF"/>
          </w:tcPr>
          <w:p w14:paraId="125A8031" w14:textId="40C75EDC"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5B1028C3" w14:textId="77777777" w:rsidTr="00240A40">
        <w:trPr>
          <w:trHeight w:val="20"/>
          <w:jc w:val="center"/>
        </w:trPr>
        <w:tc>
          <w:tcPr>
            <w:tcW w:w="370" w:type="pct"/>
            <w:tcBorders>
              <w:top w:val="single" w:sz="4" w:space="0" w:color="auto"/>
              <w:left w:val="single" w:sz="4" w:space="0" w:color="auto"/>
            </w:tcBorders>
            <w:shd w:val="clear" w:color="auto" w:fill="FFFFFF"/>
          </w:tcPr>
          <w:p w14:paraId="25450C52"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8.2</w:t>
            </w:r>
          </w:p>
        </w:tc>
        <w:tc>
          <w:tcPr>
            <w:tcW w:w="4630" w:type="pct"/>
            <w:gridSpan w:val="2"/>
            <w:tcBorders>
              <w:top w:val="single" w:sz="4" w:space="0" w:color="auto"/>
              <w:left w:val="single" w:sz="4" w:space="0" w:color="auto"/>
              <w:right w:val="single" w:sz="4" w:space="0" w:color="auto"/>
            </w:tcBorders>
            <w:shd w:val="clear" w:color="auto" w:fill="FFFFFF"/>
          </w:tcPr>
          <w:p w14:paraId="64F661BB" w14:textId="05E939E6"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i/>
                <w:iCs/>
                <w:color w:val="000000" w:themeColor="text1"/>
                <w:sz w:val="20"/>
                <w:szCs w:val="20"/>
              </w:rPr>
              <w:t>Biện pháp kỹ thuật</w:t>
            </w:r>
            <w:r w:rsidRPr="00A877B4">
              <w:rPr>
                <w:rFonts w:ascii="Arial" w:hAnsi="Arial" w:cs="Arial"/>
                <w:i/>
                <w:iCs/>
                <w:color w:val="000000" w:themeColor="text1"/>
                <w:sz w:val="20"/>
                <w:szCs w:val="20"/>
              </w:rPr>
              <w:t xml:space="preserve"> (nêu rõ biện pháp đã </w:t>
            </w:r>
            <w:r w:rsidR="000E00E2" w:rsidRPr="00A877B4">
              <w:rPr>
                <w:rFonts w:ascii="Arial" w:hAnsi="Arial" w:cs="Arial"/>
                <w:i/>
                <w:iCs/>
                <w:color w:val="000000" w:themeColor="text1"/>
                <w:sz w:val="20"/>
                <w:szCs w:val="20"/>
              </w:rPr>
              <w:t>á</w:t>
            </w:r>
            <w:r w:rsidRPr="00A877B4">
              <w:rPr>
                <w:rFonts w:ascii="Arial" w:hAnsi="Arial" w:cs="Arial"/>
                <w:i/>
                <w:iCs/>
                <w:color w:val="000000" w:themeColor="text1"/>
                <w:sz w:val="20"/>
                <w:szCs w:val="20"/>
              </w:rPr>
              <w:t>p dụng (phần cứng, phần mềm, hệ thống, thiết bị và mục đích của việc áp dụng)</w:t>
            </w:r>
          </w:p>
        </w:tc>
      </w:tr>
      <w:tr w:rsidR="00A877B4" w:rsidRPr="00A877B4" w14:paraId="42DC9BE9" w14:textId="77777777" w:rsidTr="00240A40">
        <w:trPr>
          <w:trHeight w:val="20"/>
          <w:jc w:val="center"/>
        </w:trPr>
        <w:tc>
          <w:tcPr>
            <w:tcW w:w="370" w:type="pct"/>
            <w:tcBorders>
              <w:top w:val="single" w:sz="4" w:space="0" w:color="auto"/>
              <w:left w:val="single" w:sz="4" w:space="0" w:color="auto"/>
            </w:tcBorders>
            <w:shd w:val="clear" w:color="auto" w:fill="FFFFFF"/>
          </w:tcPr>
          <w:p w14:paraId="15F894EA" w14:textId="77777777" w:rsidR="00C71249" w:rsidRPr="00A877B4" w:rsidRDefault="00C71249" w:rsidP="00240A40">
            <w:pPr>
              <w:adjustRightInd w:val="0"/>
              <w:snapToGrid w:val="0"/>
              <w:rPr>
                <w:rFonts w:ascii="Arial" w:hAnsi="Arial" w:cs="Arial"/>
                <w:color w:val="000000" w:themeColor="text1"/>
                <w:sz w:val="20"/>
                <w:szCs w:val="20"/>
              </w:rPr>
            </w:pPr>
          </w:p>
        </w:tc>
        <w:tc>
          <w:tcPr>
            <w:tcW w:w="4630" w:type="pct"/>
            <w:gridSpan w:val="2"/>
            <w:tcBorders>
              <w:top w:val="single" w:sz="4" w:space="0" w:color="auto"/>
              <w:left w:val="single" w:sz="4" w:space="0" w:color="auto"/>
              <w:right w:val="single" w:sz="4" w:space="0" w:color="auto"/>
            </w:tcBorders>
            <w:shd w:val="clear" w:color="auto" w:fill="FFFFFF"/>
          </w:tcPr>
          <w:p w14:paraId="7C7580D6"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4F9CD04B" w14:textId="77777777" w:rsidTr="00240A40">
        <w:trPr>
          <w:trHeight w:val="20"/>
          <w:jc w:val="center"/>
        </w:trPr>
        <w:tc>
          <w:tcPr>
            <w:tcW w:w="370" w:type="pct"/>
            <w:tcBorders>
              <w:top w:val="single" w:sz="4" w:space="0" w:color="auto"/>
              <w:left w:val="single" w:sz="4" w:space="0" w:color="auto"/>
            </w:tcBorders>
            <w:shd w:val="clear" w:color="auto" w:fill="FFFFFF"/>
          </w:tcPr>
          <w:p w14:paraId="24561163"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8.3</w:t>
            </w:r>
          </w:p>
        </w:tc>
        <w:tc>
          <w:tcPr>
            <w:tcW w:w="4630" w:type="pct"/>
            <w:gridSpan w:val="2"/>
            <w:tcBorders>
              <w:top w:val="single" w:sz="4" w:space="0" w:color="auto"/>
              <w:left w:val="single" w:sz="4" w:space="0" w:color="auto"/>
              <w:right w:val="single" w:sz="4" w:space="0" w:color="auto"/>
            </w:tcBorders>
            <w:shd w:val="clear" w:color="auto" w:fill="FFFFFF"/>
          </w:tcPr>
          <w:p w14:paraId="14E5D158" w14:textId="628E0CFE" w:rsidR="00C71249" w:rsidRPr="00A877B4" w:rsidRDefault="000E00E2" w:rsidP="00240A40">
            <w:pPr>
              <w:adjustRightInd w:val="0"/>
              <w:snapToGrid w:val="0"/>
              <w:rPr>
                <w:rFonts w:ascii="Arial" w:hAnsi="Arial" w:cs="Arial"/>
                <w:color w:val="000000" w:themeColor="text1"/>
                <w:sz w:val="20"/>
                <w:szCs w:val="20"/>
              </w:rPr>
            </w:pPr>
            <w:r w:rsidRPr="00A877B4">
              <w:rPr>
                <w:rFonts w:ascii="Arial" w:hAnsi="Arial" w:cs="Arial"/>
                <w:b/>
                <w:bCs/>
                <w:i/>
                <w:iCs/>
                <w:color w:val="000000" w:themeColor="text1"/>
                <w:sz w:val="20"/>
                <w:szCs w:val="20"/>
              </w:rPr>
              <w:t>Á</w:t>
            </w:r>
            <w:r w:rsidR="00C71249" w:rsidRPr="00A877B4">
              <w:rPr>
                <w:rFonts w:ascii="Arial" w:hAnsi="Arial" w:cs="Arial"/>
                <w:b/>
                <w:bCs/>
                <w:i/>
                <w:iCs/>
                <w:color w:val="000000" w:themeColor="text1"/>
                <w:sz w:val="20"/>
                <w:szCs w:val="20"/>
              </w:rPr>
              <w:t>p dụng tiêu chuẩn bảo vệ dữ liệu</w:t>
            </w:r>
            <w:r w:rsidR="00C71249" w:rsidRPr="00A877B4">
              <w:rPr>
                <w:rFonts w:ascii="Arial" w:hAnsi="Arial" w:cs="Arial"/>
                <w:i/>
                <w:iCs/>
                <w:color w:val="000000" w:themeColor="text1"/>
                <w:sz w:val="20"/>
                <w:szCs w:val="20"/>
              </w:rPr>
              <w:t xml:space="preserve"> (nêu cụ th</w:t>
            </w:r>
            <w:r w:rsidRPr="00A877B4">
              <w:rPr>
                <w:rFonts w:ascii="Arial" w:hAnsi="Arial" w:cs="Arial"/>
                <w:i/>
                <w:iCs/>
                <w:color w:val="000000" w:themeColor="text1"/>
                <w:sz w:val="20"/>
                <w:szCs w:val="20"/>
              </w:rPr>
              <w:t>ể</w:t>
            </w:r>
            <w:r w:rsidR="00C71249" w:rsidRPr="00A877B4">
              <w:rPr>
                <w:rFonts w:ascii="Arial" w:hAnsi="Arial" w:cs="Arial"/>
                <w:i/>
                <w:iCs/>
                <w:color w:val="000000" w:themeColor="text1"/>
                <w:sz w:val="20"/>
                <w:szCs w:val="20"/>
              </w:rPr>
              <w:t xml:space="preserve"> tên tiêu chuẩn đã áp dụng nội dung áp dụng)</w:t>
            </w:r>
          </w:p>
        </w:tc>
      </w:tr>
      <w:tr w:rsidR="00A877B4" w:rsidRPr="00A877B4" w14:paraId="0673BD6D" w14:textId="77777777" w:rsidTr="00240A40">
        <w:trPr>
          <w:trHeight w:val="20"/>
          <w:jc w:val="center"/>
        </w:trPr>
        <w:tc>
          <w:tcPr>
            <w:tcW w:w="370" w:type="pct"/>
            <w:tcBorders>
              <w:top w:val="single" w:sz="4" w:space="0" w:color="auto"/>
              <w:left w:val="single" w:sz="4" w:space="0" w:color="auto"/>
            </w:tcBorders>
            <w:shd w:val="clear" w:color="auto" w:fill="FFFFFF"/>
          </w:tcPr>
          <w:p w14:paraId="4DEFB758"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4630" w:type="pct"/>
            <w:gridSpan w:val="2"/>
            <w:tcBorders>
              <w:top w:val="single" w:sz="4" w:space="0" w:color="auto"/>
              <w:left w:val="single" w:sz="4" w:space="0" w:color="auto"/>
              <w:right w:val="single" w:sz="4" w:space="0" w:color="auto"/>
            </w:tcBorders>
            <w:shd w:val="clear" w:color="auto" w:fill="FFFFFF"/>
          </w:tcPr>
          <w:p w14:paraId="00598C9B" w14:textId="77777777" w:rsidR="00C71249" w:rsidRPr="00A877B4" w:rsidRDefault="00C71249" w:rsidP="00240A40">
            <w:pPr>
              <w:adjustRightInd w:val="0"/>
              <w:snapToGrid w:val="0"/>
              <w:rPr>
                <w:rFonts w:ascii="Arial" w:hAnsi="Arial" w:cs="Arial"/>
                <w:color w:val="000000" w:themeColor="text1"/>
                <w:sz w:val="20"/>
                <w:szCs w:val="20"/>
              </w:rPr>
            </w:pPr>
          </w:p>
        </w:tc>
      </w:tr>
      <w:tr w:rsidR="00A877B4" w:rsidRPr="00A877B4" w14:paraId="0AB7E043"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2136AB09"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8.4</w:t>
            </w:r>
          </w:p>
        </w:tc>
        <w:tc>
          <w:tcPr>
            <w:tcW w:w="4630" w:type="pct"/>
            <w:gridSpan w:val="2"/>
            <w:tcBorders>
              <w:top w:val="single" w:sz="4" w:space="0" w:color="auto"/>
              <w:left w:val="single" w:sz="4" w:space="0" w:color="auto"/>
              <w:bottom w:val="single" w:sz="4" w:space="0" w:color="auto"/>
              <w:right w:val="single" w:sz="4" w:space="0" w:color="auto"/>
            </w:tcBorders>
            <w:shd w:val="clear" w:color="auto" w:fill="FFFFFF"/>
          </w:tcPr>
          <w:p w14:paraId="494C2F1A" w14:textId="22BADD61" w:rsidR="00C71249" w:rsidRPr="00A877B4" w:rsidRDefault="00C71249" w:rsidP="00240A40">
            <w:pPr>
              <w:adjustRightInd w:val="0"/>
              <w:snapToGrid w:val="0"/>
              <w:rPr>
                <w:rFonts w:ascii="Arial" w:hAnsi="Arial" w:cs="Arial"/>
                <w:b/>
                <w:bCs/>
                <w:color w:val="000000" w:themeColor="text1"/>
                <w:sz w:val="20"/>
                <w:szCs w:val="20"/>
              </w:rPr>
            </w:pPr>
            <w:r w:rsidRPr="00A877B4">
              <w:rPr>
                <w:rFonts w:ascii="Arial" w:hAnsi="Arial" w:cs="Arial"/>
                <w:b/>
                <w:bCs/>
                <w:i/>
                <w:iCs/>
                <w:color w:val="000000" w:themeColor="text1"/>
                <w:sz w:val="20"/>
                <w:szCs w:val="20"/>
              </w:rPr>
              <w:t>Kiểm tra an n</w:t>
            </w:r>
            <w:r w:rsidR="000E00E2" w:rsidRPr="00A877B4">
              <w:rPr>
                <w:rFonts w:ascii="Arial" w:hAnsi="Arial" w:cs="Arial"/>
                <w:b/>
                <w:bCs/>
                <w:i/>
                <w:iCs/>
                <w:color w:val="000000" w:themeColor="text1"/>
                <w:sz w:val="20"/>
                <w:szCs w:val="20"/>
              </w:rPr>
              <w:t>i</w:t>
            </w:r>
            <w:r w:rsidRPr="00A877B4">
              <w:rPr>
                <w:rFonts w:ascii="Arial" w:hAnsi="Arial" w:cs="Arial"/>
                <w:b/>
                <w:bCs/>
                <w:i/>
                <w:iCs/>
                <w:color w:val="000000" w:themeColor="text1"/>
                <w:sz w:val="20"/>
                <w:szCs w:val="20"/>
              </w:rPr>
              <w:t>nh mạng đố</w:t>
            </w:r>
            <w:r w:rsidR="000E00E2" w:rsidRPr="00A877B4">
              <w:rPr>
                <w:rFonts w:ascii="Arial" w:hAnsi="Arial" w:cs="Arial"/>
                <w:b/>
                <w:bCs/>
                <w:i/>
                <w:iCs/>
                <w:color w:val="000000" w:themeColor="text1"/>
                <w:sz w:val="20"/>
                <w:szCs w:val="20"/>
              </w:rPr>
              <w:t>i</w:t>
            </w:r>
            <w:r w:rsidRPr="00A877B4">
              <w:rPr>
                <w:rFonts w:ascii="Arial" w:hAnsi="Arial" w:cs="Arial"/>
                <w:b/>
                <w:bCs/>
                <w:i/>
                <w:iCs/>
                <w:color w:val="000000" w:themeColor="text1"/>
                <w:sz w:val="20"/>
                <w:szCs w:val="20"/>
              </w:rPr>
              <w:t xml:space="preserve"> với hệ th</w:t>
            </w:r>
            <w:r w:rsidR="000E00E2" w:rsidRPr="00A877B4">
              <w:rPr>
                <w:rFonts w:ascii="Arial" w:hAnsi="Arial" w:cs="Arial"/>
                <w:b/>
                <w:bCs/>
                <w:i/>
                <w:iCs/>
                <w:color w:val="000000" w:themeColor="text1"/>
                <w:sz w:val="20"/>
                <w:szCs w:val="20"/>
              </w:rPr>
              <w:t>ố</w:t>
            </w:r>
            <w:r w:rsidRPr="00A877B4">
              <w:rPr>
                <w:rFonts w:ascii="Arial" w:hAnsi="Arial" w:cs="Arial"/>
                <w:b/>
                <w:bCs/>
                <w:i/>
                <w:iCs/>
                <w:color w:val="000000" w:themeColor="text1"/>
                <w:sz w:val="20"/>
                <w:szCs w:val="20"/>
              </w:rPr>
              <w:t>ng thông tin, phương tiện, thiết bị nh</w:t>
            </w:r>
            <w:r w:rsidR="000E00E2" w:rsidRPr="00A877B4">
              <w:rPr>
                <w:rFonts w:ascii="Arial" w:hAnsi="Arial" w:cs="Arial"/>
                <w:b/>
                <w:bCs/>
                <w:i/>
                <w:iCs/>
                <w:color w:val="000000" w:themeColor="text1"/>
                <w:sz w:val="20"/>
                <w:szCs w:val="20"/>
              </w:rPr>
              <w:t>ằ</w:t>
            </w:r>
            <w:r w:rsidRPr="00A877B4">
              <w:rPr>
                <w:rFonts w:ascii="Arial" w:hAnsi="Arial" w:cs="Arial"/>
                <w:b/>
                <w:bCs/>
                <w:i/>
                <w:iCs/>
                <w:color w:val="000000" w:themeColor="text1"/>
                <w:sz w:val="20"/>
                <w:szCs w:val="20"/>
              </w:rPr>
              <w:t xml:space="preserve">m bảo vệ dữ liệu </w:t>
            </w:r>
            <w:r w:rsidRPr="00A877B4">
              <w:rPr>
                <w:rFonts w:ascii="Arial" w:hAnsi="Arial" w:cs="Arial"/>
                <w:i/>
                <w:iCs/>
                <w:color w:val="000000" w:themeColor="text1"/>
                <w:sz w:val="20"/>
                <w:szCs w:val="20"/>
              </w:rPr>
              <w:t>(nêu cụ th</w:t>
            </w:r>
            <w:r w:rsidR="000E00E2" w:rsidRPr="00A877B4">
              <w:rPr>
                <w:rFonts w:ascii="Arial" w:hAnsi="Arial" w:cs="Arial"/>
                <w:i/>
                <w:iCs/>
                <w:color w:val="000000" w:themeColor="text1"/>
                <w:sz w:val="20"/>
                <w:szCs w:val="20"/>
              </w:rPr>
              <w:t>ể</w:t>
            </w:r>
            <w:r w:rsidRPr="00A877B4">
              <w:rPr>
                <w:rFonts w:ascii="Arial" w:hAnsi="Arial" w:cs="Arial"/>
                <w:i/>
                <w:iCs/>
                <w:color w:val="000000" w:themeColor="text1"/>
                <w:sz w:val="20"/>
                <w:szCs w:val="20"/>
              </w:rPr>
              <w:t xml:space="preserve"> nội dung, đối tượng, tần su</w:t>
            </w:r>
            <w:r w:rsidR="000E00E2" w:rsidRPr="00A877B4">
              <w:rPr>
                <w:rFonts w:ascii="Arial" w:hAnsi="Arial" w:cs="Arial"/>
                <w:i/>
                <w:iCs/>
                <w:color w:val="000000" w:themeColor="text1"/>
                <w:sz w:val="20"/>
                <w:szCs w:val="20"/>
              </w:rPr>
              <w:t>ấ</w:t>
            </w:r>
            <w:r w:rsidRPr="00A877B4">
              <w:rPr>
                <w:rFonts w:ascii="Arial" w:hAnsi="Arial" w:cs="Arial"/>
                <w:i/>
                <w:iCs/>
                <w:color w:val="000000" w:themeColor="text1"/>
                <w:sz w:val="20"/>
                <w:szCs w:val="20"/>
              </w:rPr>
              <w:t>t, mục đích)</w:t>
            </w:r>
          </w:p>
        </w:tc>
      </w:tr>
    </w:tbl>
    <w:p w14:paraId="75CB9FDD" w14:textId="77777777" w:rsidR="000E00E2" w:rsidRPr="00A877B4" w:rsidRDefault="000E00E2" w:rsidP="00240A40">
      <w:pPr>
        <w:adjustRightInd w:val="0"/>
        <w:snapToGrid w:val="0"/>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7"/>
        <w:gridCol w:w="8352"/>
      </w:tblGrid>
      <w:tr w:rsidR="00A877B4" w:rsidRPr="00A877B4" w14:paraId="79C490F3" w14:textId="77777777" w:rsidTr="00240A40">
        <w:trPr>
          <w:trHeight w:val="20"/>
          <w:jc w:val="center"/>
        </w:trPr>
        <w:tc>
          <w:tcPr>
            <w:tcW w:w="370" w:type="pct"/>
            <w:tcBorders>
              <w:top w:val="single" w:sz="4" w:space="0" w:color="auto"/>
              <w:left w:val="single" w:sz="4" w:space="0" w:color="auto"/>
            </w:tcBorders>
            <w:shd w:val="clear" w:color="auto" w:fill="FFFFFF"/>
          </w:tcPr>
          <w:p w14:paraId="562D97E5"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III</w:t>
            </w:r>
          </w:p>
        </w:tc>
        <w:tc>
          <w:tcPr>
            <w:tcW w:w="4630" w:type="pct"/>
            <w:tcBorders>
              <w:top w:val="single" w:sz="4" w:space="0" w:color="auto"/>
              <w:left w:val="single" w:sz="4" w:space="0" w:color="auto"/>
              <w:right w:val="single" w:sz="4" w:space="0" w:color="auto"/>
            </w:tcBorders>
            <w:shd w:val="clear" w:color="auto" w:fill="FFFFFF"/>
          </w:tcPr>
          <w:p w14:paraId="2E291983" w14:textId="6870F861" w:rsidR="00C71249" w:rsidRPr="00A877B4" w:rsidRDefault="000E00E2"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ĐÁNH GIÁ RỦI RO CHUYỂN, XỬ LÝ DỮ LIỆU XUYÊN BIÊN GIỚI</w:t>
            </w:r>
          </w:p>
        </w:tc>
      </w:tr>
      <w:tr w:rsidR="00A877B4" w:rsidRPr="00A877B4" w14:paraId="119D0F0B" w14:textId="77777777" w:rsidTr="00240A40">
        <w:trPr>
          <w:trHeight w:val="20"/>
          <w:jc w:val="center"/>
        </w:trPr>
        <w:tc>
          <w:tcPr>
            <w:tcW w:w="370" w:type="pct"/>
            <w:tcBorders>
              <w:top w:val="single" w:sz="4" w:space="0" w:color="auto"/>
              <w:left w:val="single" w:sz="4" w:space="0" w:color="auto"/>
            </w:tcBorders>
            <w:shd w:val="clear" w:color="auto" w:fill="FFFFFF"/>
          </w:tcPr>
          <w:p w14:paraId="04F9BCBB"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1</w:t>
            </w:r>
          </w:p>
        </w:tc>
        <w:tc>
          <w:tcPr>
            <w:tcW w:w="4630" w:type="pct"/>
            <w:tcBorders>
              <w:top w:val="single" w:sz="4" w:space="0" w:color="auto"/>
              <w:left w:val="single" w:sz="4" w:space="0" w:color="auto"/>
              <w:right w:val="single" w:sz="4" w:space="0" w:color="auto"/>
            </w:tcBorders>
            <w:shd w:val="clear" w:color="auto" w:fill="FFFFFF"/>
          </w:tcPr>
          <w:p w14:paraId="7BCA0E8C" w14:textId="7662B9A4"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Tính cần thiết của việc chuyển, xử lý dữ liệu xuyên biên </w:t>
            </w:r>
            <w:r w:rsidR="00B27747" w:rsidRPr="00A877B4">
              <w:rPr>
                <w:rFonts w:ascii="Arial" w:hAnsi="Arial" w:cs="Arial"/>
                <w:b/>
                <w:bCs/>
                <w:color w:val="000000" w:themeColor="text1"/>
                <w:sz w:val="20"/>
                <w:szCs w:val="20"/>
              </w:rPr>
              <w:t>giới</w:t>
            </w:r>
            <w:r w:rsidRPr="00A877B4">
              <w:rPr>
                <w:rFonts w:ascii="Arial" w:hAnsi="Arial" w:cs="Arial"/>
                <w:b/>
                <w:bCs/>
                <w:color w:val="000000" w:themeColor="text1"/>
                <w:sz w:val="20"/>
                <w:szCs w:val="20"/>
              </w:rPr>
              <w:t xml:space="preserve"> </w:t>
            </w:r>
            <w:r w:rsidRPr="00A877B4">
              <w:rPr>
                <w:rFonts w:ascii="Arial" w:hAnsi="Arial" w:cs="Arial"/>
                <w:i/>
                <w:iCs/>
                <w:color w:val="000000" w:themeColor="text1"/>
                <w:sz w:val="20"/>
                <w:szCs w:val="20"/>
              </w:rPr>
              <w:t>(nêu rõ tính c</w:t>
            </w:r>
            <w:r w:rsidR="000E00E2" w:rsidRPr="00A877B4">
              <w:rPr>
                <w:rFonts w:ascii="Arial" w:hAnsi="Arial" w:cs="Arial"/>
                <w:i/>
                <w:iCs/>
                <w:color w:val="000000" w:themeColor="text1"/>
                <w:sz w:val="20"/>
                <w:szCs w:val="20"/>
              </w:rPr>
              <w:t>ầ</w:t>
            </w:r>
            <w:r w:rsidRPr="00A877B4">
              <w:rPr>
                <w:rFonts w:ascii="Arial" w:hAnsi="Arial" w:cs="Arial"/>
                <w:i/>
                <w:iCs/>
                <w:color w:val="000000" w:themeColor="text1"/>
                <w:sz w:val="20"/>
                <w:szCs w:val="20"/>
              </w:rPr>
              <w:t>n th</w:t>
            </w:r>
            <w:r w:rsidR="000E00E2" w:rsidRPr="00A877B4">
              <w:rPr>
                <w:rFonts w:ascii="Arial" w:hAnsi="Arial" w:cs="Arial"/>
                <w:i/>
                <w:iCs/>
                <w:color w:val="000000" w:themeColor="text1"/>
                <w:sz w:val="20"/>
                <w:szCs w:val="20"/>
              </w:rPr>
              <w:t>iế</w:t>
            </w:r>
            <w:r w:rsidRPr="00A877B4">
              <w:rPr>
                <w:rFonts w:ascii="Arial" w:hAnsi="Arial" w:cs="Arial"/>
                <w:i/>
                <w:iCs/>
                <w:color w:val="000000" w:themeColor="text1"/>
                <w:sz w:val="20"/>
                <w:szCs w:val="20"/>
              </w:rPr>
              <w:t>t của việc chuy</w:t>
            </w:r>
            <w:r w:rsidR="000E00E2" w:rsidRPr="00A877B4">
              <w:rPr>
                <w:rFonts w:ascii="Arial" w:hAnsi="Arial" w:cs="Arial"/>
                <w:i/>
                <w:iCs/>
                <w:color w:val="000000" w:themeColor="text1"/>
                <w:sz w:val="20"/>
                <w:szCs w:val="20"/>
              </w:rPr>
              <w:t>ể</w:t>
            </w:r>
            <w:r w:rsidRPr="00A877B4">
              <w:rPr>
                <w:rFonts w:ascii="Arial" w:hAnsi="Arial" w:cs="Arial"/>
                <w:i/>
                <w:iCs/>
                <w:color w:val="000000" w:themeColor="text1"/>
                <w:sz w:val="20"/>
                <w:szCs w:val="20"/>
              </w:rPr>
              <w:t xml:space="preserve">n, </w:t>
            </w:r>
            <w:r w:rsidR="00B27747" w:rsidRPr="00A877B4">
              <w:rPr>
                <w:rFonts w:ascii="Arial" w:hAnsi="Arial" w:cs="Arial"/>
                <w:i/>
                <w:iCs/>
                <w:color w:val="000000" w:themeColor="text1"/>
                <w:sz w:val="20"/>
                <w:szCs w:val="20"/>
              </w:rPr>
              <w:t>xử lý</w:t>
            </w:r>
            <w:r w:rsidRPr="00A877B4">
              <w:rPr>
                <w:rFonts w:ascii="Arial" w:hAnsi="Arial" w:cs="Arial"/>
                <w:i/>
                <w:iCs/>
                <w:color w:val="000000" w:themeColor="text1"/>
                <w:sz w:val="20"/>
                <w:szCs w:val="20"/>
              </w:rPr>
              <w:t xml:space="preserve"> dữ </w:t>
            </w:r>
            <w:r w:rsidR="002B6A04" w:rsidRPr="00A877B4">
              <w:rPr>
                <w:rFonts w:ascii="Arial" w:hAnsi="Arial" w:cs="Arial"/>
                <w:i/>
                <w:iCs/>
                <w:color w:val="000000" w:themeColor="text1"/>
                <w:sz w:val="20"/>
                <w:szCs w:val="20"/>
              </w:rPr>
              <w:t>liệu</w:t>
            </w:r>
            <w:r w:rsidRPr="00A877B4">
              <w:rPr>
                <w:rFonts w:ascii="Arial" w:hAnsi="Arial" w:cs="Arial"/>
                <w:i/>
                <w:iCs/>
                <w:color w:val="000000" w:themeColor="text1"/>
                <w:sz w:val="20"/>
                <w:szCs w:val="20"/>
              </w:rPr>
              <w:t xml:space="preserve"> xuyên biên giới, phương </w:t>
            </w:r>
            <w:r w:rsidR="000E00E2" w:rsidRPr="00A877B4">
              <w:rPr>
                <w:rFonts w:ascii="Arial" w:hAnsi="Arial" w:cs="Arial"/>
                <w:i/>
                <w:iCs/>
                <w:color w:val="000000" w:themeColor="text1"/>
                <w:sz w:val="20"/>
                <w:szCs w:val="20"/>
              </w:rPr>
              <w:t>á</w:t>
            </w:r>
            <w:r w:rsidRPr="00A877B4">
              <w:rPr>
                <w:rFonts w:ascii="Arial" w:hAnsi="Arial" w:cs="Arial"/>
                <w:i/>
                <w:iCs/>
                <w:color w:val="000000" w:themeColor="text1"/>
                <w:sz w:val="20"/>
                <w:szCs w:val="20"/>
              </w:rPr>
              <w:t>n thay thế về bên nhận (n</w:t>
            </w:r>
            <w:r w:rsidR="000E00E2" w:rsidRPr="00A877B4">
              <w:rPr>
                <w:rFonts w:ascii="Arial" w:hAnsi="Arial" w:cs="Arial"/>
                <w:i/>
                <w:iCs/>
                <w:color w:val="000000" w:themeColor="text1"/>
                <w:sz w:val="20"/>
                <w:szCs w:val="20"/>
              </w:rPr>
              <w:t>ế</w:t>
            </w:r>
            <w:r w:rsidRPr="00A877B4">
              <w:rPr>
                <w:rFonts w:ascii="Arial" w:hAnsi="Arial" w:cs="Arial"/>
                <w:i/>
                <w:iCs/>
                <w:color w:val="000000" w:themeColor="text1"/>
                <w:sz w:val="20"/>
                <w:szCs w:val="20"/>
              </w:rPr>
              <w:t>u có)):</w:t>
            </w:r>
          </w:p>
        </w:tc>
      </w:tr>
      <w:tr w:rsidR="00A877B4" w:rsidRPr="00A877B4" w14:paraId="5AB69B70" w14:textId="77777777" w:rsidTr="00240A40">
        <w:trPr>
          <w:trHeight w:val="20"/>
          <w:jc w:val="center"/>
        </w:trPr>
        <w:tc>
          <w:tcPr>
            <w:tcW w:w="370" w:type="pct"/>
            <w:tcBorders>
              <w:top w:val="single" w:sz="4" w:space="0" w:color="auto"/>
              <w:left w:val="single" w:sz="4" w:space="0" w:color="auto"/>
            </w:tcBorders>
            <w:shd w:val="clear" w:color="auto" w:fill="FFFFFF"/>
          </w:tcPr>
          <w:p w14:paraId="5156C7FA"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2</w:t>
            </w:r>
          </w:p>
        </w:tc>
        <w:tc>
          <w:tcPr>
            <w:tcW w:w="4630" w:type="pct"/>
            <w:tcBorders>
              <w:top w:val="single" w:sz="4" w:space="0" w:color="auto"/>
              <w:left w:val="single" w:sz="4" w:space="0" w:color="auto"/>
              <w:right w:val="single" w:sz="4" w:space="0" w:color="auto"/>
            </w:tcBorders>
            <w:shd w:val="clear" w:color="auto" w:fill="FFFFFF"/>
          </w:tcPr>
          <w:p w14:paraId="09429764" w14:textId="06062FE0" w:rsidR="00C71249" w:rsidRPr="00A877B4" w:rsidRDefault="00C71249" w:rsidP="00240A40">
            <w:pPr>
              <w:adjustRightInd w:val="0"/>
              <w:snapToGrid w:val="0"/>
              <w:rPr>
                <w:rFonts w:ascii="Arial" w:hAnsi="Arial" w:cs="Arial"/>
                <w:color w:val="000000" w:themeColor="text1"/>
                <w:sz w:val="20"/>
                <w:szCs w:val="20"/>
                <w:vertAlign w:val="superscript"/>
              </w:rPr>
            </w:pPr>
            <w:r w:rsidRPr="00A877B4">
              <w:rPr>
                <w:rFonts w:ascii="Arial" w:hAnsi="Arial" w:cs="Arial"/>
                <w:b/>
                <w:bCs/>
                <w:color w:val="000000" w:themeColor="text1"/>
                <w:sz w:val="20"/>
                <w:szCs w:val="20"/>
              </w:rPr>
              <w:t xml:space="preserve">Phương thức chuyển dữ liệu xuyên biên giới </w:t>
            </w:r>
            <w:r w:rsidRPr="00A877B4">
              <w:rPr>
                <w:rFonts w:ascii="Arial" w:hAnsi="Arial" w:cs="Arial"/>
                <w:i/>
                <w:iCs/>
                <w:color w:val="000000" w:themeColor="text1"/>
                <w:sz w:val="20"/>
                <w:szCs w:val="20"/>
              </w:rPr>
              <w:t>(nêu r</w:t>
            </w:r>
            <w:r w:rsidR="000E00E2" w:rsidRPr="00A877B4">
              <w:rPr>
                <w:rFonts w:ascii="Arial" w:hAnsi="Arial" w:cs="Arial"/>
                <w:i/>
                <w:iCs/>
                <w:color w:val="000000" w:themeColor="text1"/>
                <w:sz w:val="20"/>
                <w:szCs w:val="20"/>
              </w:rPr>
              <w:t>õ</w:t>
            </w:r>
            <w:r w:rsidRPr="00A877B4">
              <w:rPr>
                <w:rFonts w:ascii="Arial" w:hAnsi="Arial" w:cs="Arial"/>
                <w:i/>
                <w:iCs/>
                <w:color w:val="000000" w:themeColor="text1"/>
                <w:sz w:val="20"/>
                <w:szCs w:val="20"/>
              </w:rPr>
              <w:t xml:space="preserve"> phương thức với từng loại dữ liệu nếu có nhiều phương thức)</w:t>
            </w:r>
            <w:r w:rsidR="000E00E2" w:rsidRPr="00A877B4">
              <w:rPr>
                <w:rFonts w:ascii="Arial" w:hAnsi="Arial" w:cs="Arial"/>
                <w:i/>
                <w:iCs/>
                <w:color w:val="000000" w:themeColor="text1"/>
                <w:sz w:val="20"/>
                <w:szCs w:val="20"/>
              </w:rPr>
              <w:t>:</w:t>
            </w:r>
          </w:p>
        </w:tc>
      </w:tr>
      <w:tr w:rsidR="00A877B4" w:rsidRPr="00A877B4" w14:paraId="24266EA4" w14:textId="77777777" w:rsidTr="00240A40">
        <w:trPr>
          <w:trHeight w:val="20"/>
          <w:jc w:val="center"/>
        </w:trPr>
        <w:tc>
          <w:tcPr>
            <w:tcW w:w="370" w:type="pct"/>
            <w:tcBorders>
              <w:top w:val="single" w:sz="4" w:space="0" w:color="auto"/>
              <w:left w:val="single" w:sz="4" w:space="0" w:color="auto"/>
            </w:tcBorders>
            <w:shd w:val="clear" w:color="auto" w:fill="FFFFFF"/>
          </w:tcPr>
          <w:p w14:paraId="2A75F5CD"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3</w:t>
            </w:r>
          </w:p>
        </w:tc>
        <w:tc>
          <w:tcPr>
            <w:tcW w:w="4630" w:type="pct"/>
            <w:tcBorders>
              <w:top w:val="single" w:sz="4" w:space="0" w:color="auto"/>
              <w:left w:val="single" w:sz="4" w:space="0" w:color="auto"/>
              <w:right w:val="single" w:sz="4" w:space="0" w:color="auto"/>
            </w:tcBorders>
            <w:shd w:val="clear" w:color="auto" w:fill="FFFFFF"/>
          </w:tcPr>
          <w:p w14:paraId="0A637259"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Cách thức xử lý và lưu trữ dữ liệu của bên nhận </w:t>
            </w:r>
            <w:r w:rsidRPr="00A877B4">
              <w:rPr>
                <w:rFonts w:ascii="Arial" w:hAnsi="Arial" w:cs="Arial"/>
                <w:i/>
                <w:iCs/>
                <w:color w:val="000000" w:themeColor="text1"/>
                <w:sz w:val="20"/>
                <w:szCs w:val="20"/>
              </w:rPr>
              <w:t>(nêu rõ với từng loại dữ liệu):</w:t>
            </w:r>
          </w:p>
        </w:tc>
      </w:tr>
      <w:tr w:rsidR="00A877B4" w:rsidRPr="00A877B4" w14:paraId="597298A7"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716F46CB"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lastRenderedPageBreak/>
              <w:t>4</w:t>
            </w:r>
          </w:p>
        </w:tc>
        <w:tc>
          <w:tcPr>
            <w:tcW w:w="4630" w:type="pct"/>
            <w:tcBorders>
              <w:top w:val="single" w:sz="4" w:space="0" w:color="auto"/>
              <w:left w:val="single" w:sz="4" w:space="0" w:color="auto"/>
              <w:bottom w:val="single" w:sz="4" w:space="0" w:color="auto"/>
              <w:right w:val="single" w:sz="4" w:space="0" w:color="auto"/>
            </w:tcBorders>
            <w:shd w:val="clear" w:color="auto" w:fill="FFFFFF"/>
          </w:tcPr>
          <w:p w14:paraId="54FBC2F2" w14:textId="4EB0A785"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Biện pháp bảo vệ dữ liệu mà bên nhận áp dụng </w:t>
            </w:r>
            <w:r w:rsidRPr="00A877B4">
              <w:rPr>
                <w:rFonts w:ascii="Arial" w:hAnsi="Arial" w:cs="Arial"/>
                <w:i/>
                <w:iCs/>
                <w:color w:val="000000" w:themeColor="text1"/>
                <w:sz w:val="20"/>
                <w:szCs w:val="20"/>
              </w:rPr>
              <w:t>(n</w:t>
            </w:r>
            <w:r w:rsidR="000E00E2" w:rsidRPr="00A877B4">
              <w:rPr>
                <w:rFonts w:ascii="Arial" w:hAnsi="Arial" w:cs="Arial"/>
                <w:i/>
                <w:iCs/>
                <w:color w:val="000000" w:themeColor="text1"/>
                <w:sz w:val="20"/>
                <w:szCs w:val="20"/>
              </w:rPr>
              <w:t>êu</w:t>
            </w:r>
            <w:r w:rsidRPr="00A877B4">
              <w:rPr>
                <w:rFonts w:ascii="Arial" w:hAnsi="Arial" w:cs="Arial"/>
                <w:i/>
                <w:iCs/>
                <w:color w:val="000000" w:themeColor="text1"/>
                <w:sz w:val="20"/>
                <w:szCs w:val="20"/>
              </w:rPr>
              <w:t xml:space="preserve"> rõ và mô tả các biện pháp cả </w:t>
            </w:r>
            <w:r w:rsidR="000E00E2" w:rsidRPr="00A877B4">
              <w:rPr>
                <w:rFonts w:ascii="Arial" w:hAnsi="Arial" w:cs="Arial"/>
                <w:i/>
                <w:iCs/>
                <w:color w:val="000000" w:themeColor="text1"/>
                <w:sz w:val="20"/>
                <w:szCs w:val="20"/>
              </w:rPr>
              <w:t>về</w:t>
            </w:r>
            <w:r w:rsidRPr="00A877B4">
              <w:rPr>
                <w:rFonts w:ascii="Arial" w:hAnsi="Arial" w:cs="Arial"/>
                <w:i/>
                <w:iCs/>
                <w:color w:val="000000" w:themeColor="text1"/>
                <w:sz w:val="20"/>
                <w:szCs w:val="20"/>
              </w:rPr>
              <w:t xml:space="preserve"> kỹ thuật và biện pháp khác):</w:t>
            </w:r>
          </w:p>
        </w:tc>
      </w:tr>
      <w:tr w:rsidR="00A877B4" w:rsidRPr="00A877B4" w14:paraId="021AF2B2" w14:textId="77777777" w:rsidTr="00240A40">
        <w:trPr>
          <w:trHeight w:val="20"/>
          <w:jc w:val="center"/>
        </w:trPr>
        <w:tc>
          <w:tcPr>
            <w:tcW w:w="370" w:type="pct"/>
            <w:tcBorders>
              <w:top w:val="single" w:sz="4" w:space="0" w:color="auto"/>
              <w:left w:val="single" w:sz="4" w:space="0" w:color="auto"/>
            </w:tcBorders>
            <w:shd w:val="clear" w:color="auto" w:fill="FFFFFF"/>
          </w:tcPr>
          <w:p w14:paraId="54232719"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5</w:t>
            </w:r>
          </w:p>
        </w:tc>
        <w:tc>
          <w:tcPr>
            <w:tcW w:w="4630" w:type="pct"/>
            <w:tcBorders>
              <w:top w:val="single" w:sz="4" w:space="0" w:color="auto"/>
              <w:left w:val="single" w:sz="4" w:space="0" w:color="auto"/>
              <w:right w:val="single" w:sz="4" w:space="0" w:color="auto"/>
            </w:tcBorders>
            <w:shd w:val="clear" w:color="auto" w:fill="FFFFFF"/>
          </w:tcPr>
          <w:p w14:paraId="639FBCCD" w14:textId="30EB2CC6"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Đánh giá rủi ro </w:t>
            </w:r>
            <w:r w:rsidRPr="00A877B4">
              <w:rPr>
                <w:rFonts w:ascii="Arial" w:hAnsi="Arial" w:cs="Arial"/>
                <w:i/>
                <w:iCs/>
                <w:color w:val="000000" w:themeColor="text1"/>
                <w:sz w:val="20"/>
                <w:szCs w:val="20"/>
              </w:rPr>
              <w:t xml:space="preserve">(nêu rõ quy mô, phạm vi và độ nhạy cảm của dữ liệu được chuyển, </w:t>
            </w:r>
            <w:r w:rsidR="00B27747" w:rsidRPr="00A877B4">
              <w:rPr>
                <w:rFonts w:ascii="Arial" w:hAnsi="Arial" w:cs="Arial"/>
                <w:i/>
                <w:iCs/>
                <w:color w:val="000000" w:themeColor="text1"/>
                <w:sz w:val="20"/>
                <w:szCs w:val="20"/>
              </w:rPr>
              <w:t>xử lý</w:t>
            </w:r>
            <w:r w:rsidRPr="00A877B4">
              <w:rPr>
                <w:rFonts w:ascii="Arial" w:hAnsi="Arial" w:cs="Arial"/>
                <w:i/>
                <w:iCs/>
                <w:color w:val="000000" w:themeColor="text1"/>
                <w:sz w:val="20"/>
                <w:szCs w:val="20"/>
              </w:rPr>
              <w:t xml:space="preserve"> xuyên biên giới và </w:t>
            </w:r>
            <w:r w:rsidR="000E00E2" w:rsidRPr="00A877B4">
              <w:rPr>
                <w:rFonts w:ascii="Arial" w:hAnsi="Arial" w:cs="Arial"/>
                <w:i/>
                <w:iCs/>
                <w:color w:val="000000" w:themeColor="text1"/>
                <w:sz w:val="20"/>
                <w:szCs w:val="20"/>
              </w:rPr>
              <w:t>d</w:t>
            </w:r>
            <w:r w:rsidRPr="00A877B4">
              <w:rPr>
                <w:rFonts w:ascii="Arial" w:hAnsi="Arial" w:cs="Arial"/>
                <w:i/>
                <w:iCs/>
                <w:color w:val="000000" w:themeColor="text1"/>
                <w:sz w:val="20"/>
                <w:szCs w:val="20"/>
              </w:rPr>
              <w:t>ự đoán những rủi ro có thể xảy đến với an ninh qu</w:t>
            </w:r>
            <w:r w:rsidR="000E00E2" w:rsidRPr="00A877B4">
              <w:rPr>
                <w:rFonts w:ascii="Arial" w:hAnsi="Arial" w:cs="Arial"/>
                <w:i/>
                <w:iCs/>
                <w:color w:val="000000" w:themeColor="text1"/>
                <w:sz w:val="20"/>
                <w:szCs w:val="20"/>
              </w:rPr>
              <w:t>ố</w:t>
            </w:r>
            <w:r w:rsidRPr="00A877B4">
              <w:rPr>
                <w:rFonts w:ascii="Arial" w:hAnsi="Arial" w:cs="Arial"/>
                <w:i/>
                <w:iCs/>
                <w:color w:val="000000" w:themeColor="text1"/>
                <w:sz w:val="20"/>
                <w:szCs w:val="20"/>
              </w:rPr>
              <w:t>c gia, hoạt động k</w:t>
            </w:r>
            <w:r w:rsidR="000E00E2" w:rsidRPr="00A877B4">
              <w:rPr>
                <w:rFonts w:ascii="Arial" w:hAnsi="Arial" w:cs="Arial"/>
                <w:i/>
                <w:iCs/>
                <w:color w:val="000000" w:themeColor="text1"/>
                <w:sz w:val="20"/>
                <w:szCs w:val="20"/>
              </w:rPr>
              <w:t>i</w:t>
            </w:r>
            <w:r w:rsidRPr="00A877B4">
              <w:rPr>
                <w:rFonts w:ascii="Arial" w:hAnsi="Arial" w:cs="Arial"/>
                <w:i/>
                <w:iCs/>
                <w:color w:val="000000" w:themeColor="text1"/>
                <w:sz w:val="20"/>
                <w:szCs w:val="20"/>
              </w:rPr>
              <w:t>nh tế, ổn định xã hội, lợi ích công cộng hoặc quy</w:t>
            </w:r>
            <w:r w:rsidR="000E00E2" w:rsidRPr="00A877B4">
              <w:rPr>
                <w:rFonts w:ascii="Arial" w:hAnsi="Arial" w:cs="Arial"/>
                <w:i/>
                <w:iCs/>
                <w:color w:val="000000" w:themeColor="text1"/>
                <w:sz w:val="20"/>
                <w:szCs w:val="20"/>
              </w:rPr>
              <w:t>ề</w:t>
            </w:r>
            <w:r w:rsidRPr="00A877B4">
              <w:rPr>
                <w:rFonts w:ascii="Arial" w:hAnsi="Arial" w:cs="Arial"/>
                <w:i/>
                <w:iCs/>
                <w:color w:val="000000" w:themeColor="text1"/>
                <w:sz w:val="20"/>
                <w:szCs w:val="20"/>
              </w:rPr>
              <w:t xml:space="preserve">n và lợi ích hợp pháp của cá nhân tổ chức; nêu rõ phương </w:t>
            </w:r>
            <w:r w:rsidR="000E00E2" w:rsidRPr="00A877B4">
              <w:rPr>
                <w:rFonts w:ascii="Arial" w:hAnsi="Arial" w:cs="Arial"/>
                <w:i/>
                <w:iCs/>
                <w:color w:val="000000" w:themeColor="text1"/>
                <w:sz w:val="20"/>
                <w:szCs w:val="20"/>
              </w:rPr>
              <w:t>á</w:t>
            </w:r>
            <w:r w:rsidRPr="00A877B4">
              <w:rPr>
                <w:rFonts w:ascii="Arial" w:hAnsi="Arial" w:cs="Arial"/>
                <w:i/>
                <w:iCs/>
                <w:color w:val="000000" w:themeColor="text1"/>
                <w:sz w:val="20"/>
                <w:szCs w:val="20"/>
              </w:rPr>
              <w:t>n phòng ngừa):</w:t>
            </w:r>
          </w:p>
        </w:tc>
      </w:tr>
      <w:tr w:rsidR="00A877B4" w:rsidRPr="00A877B4" w14:paraId="5B676151"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5EDD518E" w14:textId="23264F24"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6</w:t>
            </w:r>
          </w:p>
        </w:tc>
        <w:tc>
          <w:tcPr>
            <w:tcW w:w="4630" w:type="pct"/>
            <w:tcBorders>
              <w:top w:val="single" w:sz="4" w:space="0" w:color="auto"/>
              <w:left w:val="single" w:sz="4" w:space="0" w:color="auto"/>
              <w:bottom w:val="single" w:sz="4" w:space="0" w:color="auto"/>
              <w:right w:val="single" w:sz="4" w:space="0" w:color="auto"/>
            </w:tcBorders>
            <w:shd w:val="clear" w:color="auto" w:fill="FFFFFF"/>
          </w:tcPr>
          <w:p w14:paraId="6B8EABF2" w14:textId="4C6E8CB1"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Phương án xử lý rủi ro dữ liệu bị giả mạo, phá hủy, rò rỉ, mất, chuyển giao hoặc có đươc hoặc sử đụng bất h</w:t>
            </w:r>
            <w:r w:rsidR="000E00E2" w:rsidRPr="00A877B4">
              <w:rPr>
                <w:rFonts w:ascii="Arial" w:hAnsi="Arial" w:cs="Arial"/>
                <w:b/>
                <w:bCs/>
                <w:color w:val="000000" w:themeColor="text1"/>
                <w:sz w:val="20"/>
                <w:szCs w:val="20"/>
              </w:rPr>
              <w:t>ợ</w:t>
            </w:r>
            <w:r w:rsidRPr="00A877B4">
              <w:rPr>
                <w:rFonts w:ascii="Arial" w:hAnsi="Arial" w:cs="Arial"/>
                <w:b/>
                <w:bCs/>
                <w:color w:val="000000" w:themeColor="text1"/>
                <w:sz w:val="20"/>
                <w:szCs w:val="20"/>
              </w:rPr>
              <w:t>p pháp trong hoặc sau kh</w:t>
            </w:r>
            <w:r w:rsidR="000E00E2" w:rsidRPr="00A877B4">
              <w:rPr>
                <w:rFonts w:ascii="Arial" w:hAnsi="Arial" w:cs="Arial"/>
                <w:b/>
                <w:bCs/>
                <w:color w:val="000000" w:themeColor="text1"/>
                <w:sz w:val="20"/>
                <w:szCs w:val="20"/>
              </w:rPr>
              <w:t>i</w:t>
            </w:r>
            <w:r w:rsidRPr="00A877B4">
              <w:rPr>
                <w:rFonts w:ascii="Arial" w:hAnsi="Arial" w:cs="Arial"/>
                <w:b/>
                <w:bCs/>
                <w:color w:val="000000" w:themeColor="text1"/>
                <w:sz w:val="20"/>
                <w:szCs w:val="20"/>
              </w:rPr>
              <w:t xml:space="preserve"> dữ liệu đưực chuyển, xử lý xuy</w:t>
            </w:r>
            <w:r w:rsidR="000E00E2" w:rsidRPr="00A877B4">
              <w:rPr>
                <w:rFonts w:ascii="Arial" w:hAnsi="Arial" w:cs="Arial"/>
                <w:b/>
                <w:bCs/>
                <w:color w:val="000000" w:themeColor="text1"/>
                <w:sz w:val="20"/>
                <w:szCs w:val="20"/>
              </w:rPr>
              <w:t>ê</w:t>
            </w:r>
            <w:r w:rsidRPr="00A877B4">
              <w:rPr>
                <w:rFonts w:ascii="Arial" w:hAnsi="Arial" w:cs="Arial"/>
                <w:b/>
                <w:bCs/>
                <w:color w:val="000000" w:themeColor="text1"/>
                <w:sz w:val="20"/>
                <w:szCs w:val="20"/>
              </w:rPr>
              <w:t>n biên giới:</w:t>
            </w:r>
          </w:p>
        </w:tc>
      </w:tr>
    </w:tbl>
    <w:p w14:paraId="280D4AC0" w14:textId="77777777" w:rsidR="00C71249" w:rsidRPr="00A877B4" w:rsidRDefault="00C71249" w:rsidP="00240A40">
      <w:pPr>
        <w:adjustRightInd w:val="0"/>
        <w:snapToGrid w:val="0"/>
        <w:rPr>
          <w:rFonts w:ascii="Arial" w:hAnsi="Arial" w:cs="Arial"/>
          <w:color w:val="000000" w:themeColor="text1"/>
          <w:sz w:val="20"/>
          <w:szCs w:val="20"/>
        </w:rPr>
        <w:sectPr w:rsidR="00C71249" w:rsidRPr="00A877B4" w:rsidSect="00C71249">
          <w:pgSz w:w="11909" w:h="16840" w:code="9"/>
          <w:pgMar w:top="1440" w:right="1440" w:bottom="1440" w:left="1440" w:header="0" w:footer="3" w:gutter="0"/>
          <w:cols w:space="720"/>
          <w:noEndnote/>
          <w:docGrid w:linePitch="360"/>
        </w:sectPr>
      </w:pPr>
    </w:p>
    <w:p w14:paraId="20F977ED" w14:textId="26BFCA97" w:rsidR="00C71249" w:rsidRPr="00A877B4" w:rsidRDefault="000E00E2" w:rsidP="00240A40">
      <w:pPr>
        <w:adjustRightInd w:val="0"/>
        <w:snapToGrid w:val="0"/>
        <w:jc w:val="right"/>
        <w:rPr>
          <w:rFonts w:ascii="Arial" w:hAnsi="Arial" w:cs="Arial"/>
          <w:color w:val="000000" w:themeColor="text1"/>
          <w:sz w:val="20"/>
          <w:szCs w:val="20"/>
        </w:rPr>
      </w:pPr>
      <w:r w:rsidRPr="00A877B4">
        <w:rPr>
          <w:rFonts w:ascii="Arial" w:hAnsi="Arial" w:cs="Arial"/>
          <w:b/>
          <w:bCs/>
          <w:color w:val="000000" w:themeColor="text1"/>
          <w:sz w:val="20"/>
          <w:szCs w:val="20"/>
          <w:lang w:val="en-GB"/>
        </w:rPr>
        <w:lastRenderedPageBreak/>
        <w:t>Mẫ</w:t>
      </w:r>
      <w:r w:rsidR="00C71249" w:rsidRPr="00A877B4">
        <w:rPr>
          <w:rFonts w:ascii="Arial" w:hAnsi="Arial" w:cs="Arial"/>
          <w:b/>
          <w:bCs/>
          <w:color w:val="000000" w:themeColor="text1"/>
          <w:sz w:val="20"/>
          <w:szCs w:val="20"/>
        </w:rPr>
        <w:t>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0E00E2" w:rsidRPr="00A877B4" w14:paraId="6BAFF080" w14:textId="77777777" w:rsidTr="00717988">
        <w:tc>
          <w:tcPr>
            <w:tcW w:w="2119" w:type="pct"/>
          </w:tcPr>
          <w:p w14:paraId="65812C61" w14:textId="27E13378" w:rsidR="000E00E2" w:rsidRPr="00A877B4" w:rsidRDefault="000E00E2"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w:t>
            </w:r>
            <w:r w:rsidRPr="00A877B4">
              <w:rPr>
                <w:rFonts w:ascii="Arial" w:hAnsi="Arial" w:cs="Arial"/>
                <w:color w:val="000000" w:themeColor="text1"/>
                <w:sz w:val="20"/>
                <w:szCs w:val="20"/>
                <w:lang w:val="en-GB"/>
              </w:rPr>
              <w:br/>
              <w:t>…………………………….</w:t>
            </w:r>
          </w:p>
        </w:tc>
        <w:tc>
          <w:tcPr>
            <w:tcW w:w="2881" w:type="pct"/>
          </w:tcPr>
          <w:p w14:paraId="2790739C" w14:textId="21C957AC" w:rsidR="000E00E2" w:rsidRPr="00A877B4" w:rsidRDefault="00717988" w:rsidP="00240A40">
            <w:pPr>
              <w:adjustRightInd w:val="0"/>
              <w:snapToGrid w:val="0"/>
              <w:jc w:val="center"/>
              <w:rPr>
                <w:rFonts w:ascii="Arial" w:hAnsi="Arial" w:cs="Arial"/>
                <w:color w:val="000000" w:themeColor="text1"/>
                <w:sz w:val="20"/>
                <w:szCs w:val="20"/>
                <w:lang w:val="en-GB"/>
              </w:rPr>
            </w:pPr>
            <w:r w:rsidRPr="00A877B4">
              <w:rPr>
                <w:rFonts w:ascii="Arial" w:hAnsi="Arial" w:cs="Arial"/>
                <w:b/>
                <w:bCs/>
                <w:color w:val="000000" w:themeColor="text1"/>
                <w:sz w:val="20"/>
                <w:szCs w:val="20"/>
                <w:lang w:val="en-GB"/>
              </w:rPr>
              <w:t>CỘNG HÒA XÃ HỘI CHỦ NGHĨA VIỆT NAM</w:t>
            </w:r>
            <w:r w:rsidRPr="00A877B4">
              <w:rPr>
                <w:rFonts w:ascii="Arial" w:hAnsi="Arial" w:cs="Arial"/>
                <w:b/>
                <w:bCs/>
                <w:color w:val="000000" w:themeColor="text1"/>
                <w:sz w:val="20"/>
                <w:szCs w:val="20"/>
                <w:lang w:val="en-GB"/>
              </w:rPr>
              <w:br/>
              <w:t>Độc lập – Tự do – Hạnh phúc</w:t>
            </w:r>
            <w:r w:rsidRPr="00A877B4">
              <w:rPr>
                <w:rFonts w:ascii="Arial" w:hAnsi="Arial" w:cs="Arial"/>
                <w:color w:val="000000" w:themeColor="text1"/>
                <w:sz w:val="20"/>
                <w:szCs w:val="20"/>
                <w:lang w:val="en-GB"/>
              </w:rPr>
              <w:br/>
            </w:r>
            <w:r w:rsidRPr="00A877B4">
              <w:rPr>
                <w:rFonts w:ascii="Arial" w:hAnsi="Arial" w:cs="Arial"/>
                <w:color w:val="000000" w:themeColor="text1"/>
                <w:sz w:val="20"/>
                <w:szCs w:val="20"/>
                <w:lang w:val="en-GB"/>
              </w:rPr>
              <w:br/>
            </w:r>
            <w:r w:rsidRPr="00A877B4">
              <w:rPr>
                <w:rFonts w:ascii="Arial" w:hAnsi="Arial" w:cs="Arial"/>
                <w:i/>
                <w:iCs/>
                <w:color w:val="000000" w:themeColor="text1"/>
                <w:sz w:val="20"/>
                <w:szCs w:val="20"/>
                <w:lang w:val="en-GB"/>
              </w:rPr>
              <w:t>……., ngày … tháng … năm …..</w:t>
            </w:r>
          </w:p>
        </w:tc>
      </w:tr>
    </w:tbl>
    <w:p w14:paraId="24EBECFA" w14:textId="77777777" w:rsidR="000E00E2" w:rsidRPr="00A877B4" w:rsidRDefault="000E00E2" w:rsidP="00240A40">
      <w:pPr>
        <w:adjustRightInd w:val="0"/>
        <w:snapToGrid w:val="0"/>
        <w:jc w:val="center"/>
        <w:rPr>
          <w:rFonts w:ascii="Arial" w:hAnsi="Arial" w:cs="Arial"/>
          <w:color w:val="000000" w:themeColor="text1"/>
          <w:sz w:val="20"/>
          <w:szCs w:val="20"/>
          <w:lang w:val="en-GB"/>
        </w:rPr>
      </w:pPr>
    </w:p>
    <w:p w14:paraId="0FA0FABE" w14:textId="50D80C29" w:rsidR="00C71249" w:rsidRPr="00A877B4" w:rsidRDefault="00717988" w:rsidP="00240A40">
      <w:pPr>
        <w:adjustRightInd w:val="0"/>
        <w:snapToGrid w:val="0"/>
        <w:jc w:val="center"/>
        <w:rPr>
          <w:rFonts w:ascii="Arial" w:hAnsi="Arial" w:cs="Arial"/>
          <w:b/>
          <w:bCs/>
          <w:color w:val="000000" w:themeColor="text1"/>
          <w:sz w:val="20"/>
          <w:szCs w:val="20"/>
          <w:lang w:val="en-GB"/>
        </w:rPr>
      </w:pPr>
      <w:r w:rsidRPr="00A877B4">
        <w:rPr>
          <w:rFonts w:ascii="Arial" w:hAnsi="Arial" w:cs="Arial"/>
          <w:b/>
          <w:bCs/>
          <w:color w:val="000000" w:themeColor="text1"/>
          <w:sz w:val="20"/>
          <w:szCs w:val="20"/>
        </w:rPr>
        <w:t>THÔNG BÁO KẾT QUẢ HỒ SƠ ĐÁNH GIÁ</w:t>
      </w:r>
      <w:r w:rsidRPr="00A877B4">
        <w:rPr>
          <w:rFonts w:ascii="Arial" w:hAnsi="Arial" w:cs="Arial"/>
          <w:b/>
          <w:bCs/>
          <w:color w:val="000000" w:themeColor="text1"/>
          <w:sz w:val="20"/>
          <w:szCs w:val="20"/>
          <w:lang w:val="en-GB"/>
        </w:rPr>
        <w:br/>
      </w:r>
      <w:r w:rsidRPr="00A877B4">
        <w:rPr>
          <w:rFonts w:ascii="Arial" w:hAnsi="Arial" w:cs="Arial"/>
          <w:b/>
          <w:bCs/>
          <w:color w:val="000000" w:themeColor="text1"/>
          <w:sz w:val="20"/>
          <w:szCs w:val="20"/>
        </w:rPr>
        <w:t>TÁC ĐỘNG CHUY</w:t>
      </w:r>
      <w:r w:rsidRPr="00A877B4">
        <w:rPr>
          <w:rFonts w:ascii="Arial" w:hAnsi="Arial" w:cs="Arial"/>
          <w:b/>
          <w:bCs/>
          <w:color w:val="000000" w:themeColor="text1"/>
          <w:sz w:val="20"/>
          <w:szCs w:val="20"/>
          <w:lang w:val="en-GB"/>
        </w:rPr>
        <w:t>Ể</w:t>
      </w:r>
      <w:r w:rsidRPr="00A877B4">
        <w:rPr>
          <w:rFonts w:ascii="Arial" w:hAnsi="Arial" w:cs="Arial"/>
          <w:b/>
          <w:bCs/>
          <w:color w:val="000000" w:themeColor="text1"/>
          <w:sz w:val="20"/>
          <w:szCs w:val="20"/>
        </w:rPr>
        <w:t>N, XỬ LÝ DỮ LIỆU XUYÊN BIÊN GIỚI</w:t>
      </w:r>
    </w:p>
    <w:p w14:paraId="4715F59F" w14:textId="77777777" w:rsidR="00717988" w:rsidRPr="00A877B4" w:rsidRDefault="00717988" w:rsidP="00240A40">
      <w:pPr>
        <w:adjustRightInd w:val="0"/>
        <w:snapToGrid w:val="0"/>
        <w:jc w:val="center"/>
        <w:rPr>
          <w:rFonts w:ascii="Arial" w:hAnsi="Arial" w:cs="Arial"/>
          <w:color w:val="000000" w:themeColor="text1"/>
          <w:sz w:val="20"/>
          <w:szCs w:val="20"/>
          <w:lang w:val="en-GB"/>
        </w:rPr>
      </w:pPr>
    </w:p>
    <w:p w14:paraId="2DBFF5F5" w14:textId="38810E69" w:rsidR="00C71249" w:rsidRPr="00A877B4" w:rsidRDefault="00C71249" w:rsidP="00240A40">
      <w:pPr>
        <w:adjustRightInd w:val="0"/>
        <w:snapToGrid w:val="0"/>
        <w:jc w:val="center"/>
        <w:rPr>
          <w:rFonts w:ascii="Arial" w:hAnsi="Arial" w:cs="Arial"/>
          <w:color w:val="000000" w:themeColor="text1"/>
          <w:sz w:val="20"/>
          <w:szCs w:val="20"/>
          <w:lang w:val="en-GB"/>
        </w:rPr>
      </w:pPr>
      <w:r w:rsidRPr="00A877B4">
        <w:rPr>
          <w:rFonts w:ascii="Arial" w:hAnsi="Arial" w:cs="Arial"/>
          <w:b/>
          <w:bCs/>
          <w:color w:val="000000" w:themeColor="text1"/>
          <w:sz w:val="20"/>
          <w:szCs w:val="20"/>
        </w:rPr>
        <w:t>Kính gửi:</w:t>
      </w:r>
      <w:r w:rsidR="00717988" w:rsidRPr="00A877B4">
        <w:rPr>
          <w:rFonts w:ascii="Arial" w:hAnsi="Arial" w:cs="Arial"/>
          <w:b/>
          <w:bCs/>
          <w:color w:val="000000" w:themeColor="text1"/>
          <w:sz w:val="20"/>
          <w:szCs w:val="20"/>
          <w:lang w:val="en-GB"/>
        </w:rPr>
        <w:t xml:space="preserve"> </w:t>
      </w:r>
      <w:r w:rsidR="00717988" w:rsidRPr="00A877B4">
        <w:rPr>
          <w:rFonts w:ascii="Arial" w:hAnsi="Arial" w:cs="Arial"/>
          <w:color w:val="000000" w:themeColor="text1"/>
          <w:sz w:val="20"/>
          <w:szCs w:val="20"/>
          <w:lang w:val="en-GB"/>
        </w:rPr>
        <w:t>…………………………………………</w:t>
      </w:r>
    </w:p>
    <w:p w14:paraId="2FC0A616" w14:textId="77777777" w:rsidR="00717988" w:rsidRPr="00A877B4" w:rsidRDefault="00717988" w:rsidP="00240A40">
      <w:pPr>
        <w:adjustRightInd w:val="0"/>
        <w:snapToGrid w:val="0"/>
        <w:rPr>
          <w:rFonts w:ascii="Arial" w:hAnsi="Arial" w:cs="Arial"/>
          <w:color w:val="000000" w:themeColor="text1"/>
          <w:sz w:val="20"/>
          <w:szCs w:val="20"/>
          <w:lang w:val="en-GB"/>
        </w:rPr>
      </w:pPr>
    </w:p>
    <w:p w14:paraId="469CB7D7" w14:textId="1600891C"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Căn cứ theo thông báo số ....ngày... tháng....năm....của cơ quan/đơn vị/tổ chức</w:t>
      </w:r>
      <w:r w:rsidR="00717988" w:rsidRPr="00A877B4">
        <w:rPr>
          <w:rFonts w:ascii="Arial" w:hAnsi="Arial" w:cs="Arial"/>
          <w:color w:val="000000" w:themeColor="text1"/>
          <w:sz w:val="20"/>
          <w:szCs w:val="20"/>
        </w:rPr>
        <w:t xml:space="preserve">……….. </w:t>
      </w:r>
      <w:r w:rsidRPr="00A877B4">
        <w:rPr>
          <w:rFonts w:ascii="Arial" w:hAnsi="Arial" w:cs="Arial"/>
          <w:color w:val="000000" w:themeColor="text1"/>
          <w:sz w:val="20"/>
          <w:szCs w:val="20"/>
        </w:rPr>
        <w:t>về việc gửi hồ sơ đánh giá tác động chuyển, xử lý dữ liệu xuyên</w:t>
      </w:r>
      <w:r w:rsidR="00717988" w:rsidRPr="00A877B4">
        <w:rPr>
          <w:rFonts w:ascii="Arial" w:hAnsi="Arial" w:cs="Arial"/>
          <w:color w:val="000000" w:themeColor="text1"/>
          <w:sz w:val="20"/>
          <w:szCs w:val="20"/>
        </w:rPr>
        <w:t xml:space="preserve"> </w:t>
      </w:r>
      <w:r w:rsidRPr="00A877B4">
        <w:rPr>
          <w:rFonts w:ascii="Arial" w:hAnsi="Arial" w:cs="Arial"/>
          <w:color w:val="000000" w:themeColor="text1"/>
          <w:sz w:val="20"/>
          <w:szCs w:val="20"/>
        </w:rPr>
        <w:t>biên giới.</w:t>
      </w:r>
    </w:p>
    <w:p w14:paraId="05457CFD" w14:textId="058CE899" w:rsidR="00C71249" w:rsidRPr="00A877B4" w:rsidRDefault="00717988" w:rsidP="00240A40">
      <w:pPr>
        <w:adjustRightInd w:val="0"/>
        <w:snapToGrid w:val="0"/>
        <w:spacing w:after="120"/>
        <w:ind w:firstLine="720"/>
        <w:jc w:val="both"/>
        <w:rPr>
          <w:rFonts w:ascii="Arial" w:hAnsi="Arial" w:cs="Arial"/>
          <w:color w:val="000000" w:themeColor="text1"/>
          <w:sz w:val="20"/>
          <w:szCs w:val="20"/>
        </w:rPr>
      </w:pPr>
      <w:bookmarkStart w:id="50" w:name="bookmark359"/>
      <w:bookmarkEnd w:id="50"/>
      <w:r w:rsidRPr="00A877B4">
        <w:rPr>
          <w:rFonts w:ascii="Arial" w:hAnsi="Arial" w:cs="Arial"/>
          <w:b/>
          <w:bCs/>
          <w:color w:val="000000" w:themeColor="text1"/>
          <w:sz w:val="20"/>
          <w:szCs w:val="20"/>
        </w:rPr>
        <w:t xml:space="preserve">1. </w:t>
      </w:r>
      <w:r w:rsidR="00C71249" w:rsidRPr="00A877B4">
        <w:rPr>
          <w:rFonts w:ascii="Arial" w:hAnsi="Arial" w:cs="Arial"/>
          <w:b/>
          <w:bCs/>
          <w:color w:val="000000" w:themeColor="text1"/>
          <w:sz w:val="20"/>
          <w:szCs w:val="20"/>
        </w:rPr>
        <w:t>Thông tin về tổ chức, doanh nghiệp</w:t>
      </w:r>
    </w:p>
    <w:p w14:paraId="55D8AD22" w14:textId="4437DA0F" w:rsidR="00C71249" w:rsidRPr="00A877B4" w:rsidRDefault="00717988" w:rsidP="00240A40">
      <w:pPr>
        <w:adjustRightInd w:val="0"/>
        <w:snapToGrid w:val="0"/>
        <w:spacing w:after="120"/>
        <w:ind w:firstLine="720"/>
        <w:jc w:val="both"/>
        <w:rPr>
          <w:rFonts w:ascii="Arial" w:hAnsi="Arial" w:cs="Arial"/>
          <w:color w:val="000000" w:themeColor="text1"/>
          <w:sz w:val="20"/>
          <w:szCs w:val="20"/>
        </w:rPr>
      </w:pPr>
      <w:bookmarkStart w:id="51" w:name="bookmark360"/>
      <w:bookmarkEnd w:id="51"/>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Tên tổ chức, doanh nghiệp:</w:t>
      </w:r>
      <w:r w:rsidRPr="00A877B4">
        <w:rPr>
          <w:rFonts w:ascii="Arial" w:hAnsi="Arial" w:cs="Arial"/>
          <w:color w:val="000000" w:themeColor="text1"/>
          <w:sz w:val="20"/>
          <w:szCs w:val="20"/>
        </w:rPr>
        <w:t>…………………………………………..</w:t>
      </w:r>
    </w:p>
    <w:p w14:paraId="7476C62B" w14:textId="6A6AC21B" w:rsidR="00C71249" w:rsidRPr="00A877B4" w:rsidRDefault="00717988" w:rsidP="00240A40">
      <w:pPr>
        <w:adjustRightInd w:val="0"/>
        <w:snapToGrid w:val="0"/>
        <w:spacing w:after="120"/>
        <w:ind w:firstLine="720"/>
        <w:jc w:val="both"/>
        <w:rPr>
          <w:rFonts w:ascii="Arial" w:hAnsi="Arial" w:cs="Arial"/>
          <w:color w:val="000000" w:themeColor="text1"/>
          <w:sz w:val="20"/>
          <w:szCs w:val="20"/>
        </w:rPr>
      </w:pPr>
      <w:bookmarkStart w:id="52" w:name="bookmark361"/>
      <w:bookmarkEnd w:id="52"/>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Địa chỉ trụ sở chính:</w:t>
      </w:r>
      <w:r w:rsidRPr="00A877B4">
        <w:rPr>
          <w:rFonts w:ascii="Arial" w:hAnsi="Arial" w:cs="Arial"/>
          <w:color w:val="000000" w:themeColor="text1"/>
          <w:sz w:val="20"/>
          <w:szCs w:val="20"/>
        </w:rPr>
        <w:t>………………………………………………….</w:t>
      </w:r>
    </w:p>
    <w:p w14:paraId="0B9D5124" w14:textId="4C52F88A" w:rsidR="00C71249" w:rsidRPr="00A877B4" w:rsidRDefault="00717988" w:rsidP="00240A40">
      <w:pPr>
        <w:adjustRightInd w:val="0"/>
        <w:snapToGrid w:val="0"/>
        <w:spacing w:after="120"/>
        <w:ind w:firstLine="720"/>
        <w:jc w:val="both"/>
        <w:rPr>
          <w:rFonts w:ascii="Arial" w:hAnsi="Arial" w:cs="Arial"/>
          <w:color w:val="000000" w:themeColor="text1"/>
          <w:sz w:val="20"/>
          <w:szCs w:val="20"/>
        </w:rPr>
      </w:pPr>
      <w:bookmarkStart w:id="53" w:name="bookmark362"/>
      <w:bookmarkEnd w:id="53"/>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Địa chỉ trụ sở giao dịch:</w:t>
      </w:r>
      <w:r w:rsidRPr="00A877B4">
        <w:rPr>
          <w:rFonts w:ascii="Arial" w:hAnsi="Arial" w:cs="Arial"/>
          <w:color w:val="000000" w:themeColor="text1"/>
          <w:sz w:val="20"/>
          <w:szCs w:val="20"/>
        </w:rPr>
        <w:t>……………………………………………..</w:t>
      </w:r>
    </w:p>
    <w:p w14:paraId="49DEF4DF" w14:textId="1F984CA5" w:rsidR="00C71249" w:rsidRPr="00A877B4" w:rsidRDefault="00717988" w:rsidP="00240A40">
      <w:pPr>
        <w:adjustRightInd w:val="0"/>
        <w:snapToGrid w:val="0"/>
        <w:spacing w:after="120"/>
        <w:ind w:firstLine="720"/>
        <w:jc w:val="both"/>
        <w:rPr>
          <w:rFonts w:ascii="Arial" w:hAnsi="Arial" w:cs="Arial"/>
          <w:color w:val="000000" w:themeColor="text1"/>
          <w:sz w:val="20"/>
          <w:szCs w:val="20"/>
        </w:rPr>
      </w:pPr>
      <w:bookmarkStart w:id="54" w:name="bookmark363"/>
      <w:bookmarkEnd w:id="54"/>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Quyết định thành lập/Giấy chứng nhận đăng ký doanh nghiệp/Giấy chứng</w:t>
      </w:r>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 xml:space="preserve">nhận đăng ký kinh doanh/Giấy chứng nhận đầu tư số: </w:t>
      </w:r>
      <w:r w:rsidRPr="00A877B4">
        <w:rPr>
          <w:rFonts w:ascii="Arial" w:hAnsi="Arial" w:cs="Arial"/>
          <w:color w:val="000000" w:themeColor="text1"/>
          <w:sz w:val="20"/>
          <w:szCs w:val="20"/>
        </w:rPr>
        <w:t>…..</w:t>
      </w:r>
      <w:r w:rsidR="00C71249" w:rsidRPr="00A877B4">
        <w:rPr>
          <w:rFonts w:ascii="Arial" w:hAnsi="Arial" w:cs="Arial"/>
          <w:color w:val="000000" w:themeColor="text1"/>
          <w:sz w:val="20"/>
          <w:szCs w:val="20"/>
        </w:rPr>
        <w:t xml:space="preserve"> do</w:t>
      </w:r>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 cấp ngày ...</w:t>
      </w:r>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tháng ... năm ... tại ...</w:t>
      </w:r>
    </w:p>
    <w:p w14:paraId="0964DAD8" w14:textId="2ED4223F" w:rsidR="00C71249" w:rsidRPr="00A877B4" w:rsidRDefault="00717988" w:rsidP="00240A40">
      <w:pPr>
        <w:adjustRightInd w:val="0"/>
        <w:snapToGrid w:val="0"/>
        <w:spacing w:after="120"/>
        <w:ind w:firstLine="720"/>
        <w:jc w:val="both"/>
        <w:rPr>
          <w:rFonts w:ascii="Arial" w:hAnsi="Arial" w:cs="Arial"/>
          <w:color w:val="000000" w:themeColor="text1"/>
          <w:sz w:val="20"/>
          <w:szCs w:val="20"/>
        </w:rPr>
      </w:pPr>
      <w:bookmarkStart w:id="55" w:name="bookmark364"/>
      <w:bookmarkEnd w:id="55"/>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Điện thoại:</w:t>
      </w:r>
      <w:r w:rsidRPr="00A877B4">
        <w:rPr>
          <w:rFonts w:ascii="Arial" w:hAnsi="Arial" w:cs="Arial"/>
          <w:color w:val="000000" w:themeColor="text1"/>
          <w:sz w:val="20"/>
          <w:szCs w:val="20"/>
        </w:rPr>
        <w:t xml:space="preserve"> ……………………… </w:t>
      </w:r>
      <w:r w:rsidR="00C71249" w:rsidRPr="00A877B4">
        <w:rPr>
          <w:rFonts w:ascii="Arial" w:hAnsi="Arial" w:cs="Arial"/>
          <w:color w:val="000000" w:themeColor="text1"/>
          <w:sz w:val="20"/>
          <w:szCs w:val="20"/>
        </w:rPr>
        <w:t>Website</w:t>
      </w:r>
      <w:r w:rsidRPr="00A877B4">
        <w:rPr>
          <w:rFonts w:ascii="Arial" w:hAnsi="Arial" w:cs="Arial"/>
          <w:color w:val="000000" w:themeColor="text1"/>
          <w:sz w:val="20"/>
          <w:szCs w:val="20"/>
        </w:rPr>
        <w:t>……………………………..</w:t>
      </w:r>
    </w:p>
    <w:p w14:paraId="7D2C3D0C" w14:textId="7268ECDD" w:rsidR="00C71249" w:rsidRPr="00A877B4" w:rsidRDefault="00717988" w:rsidP="00240A40">
      <w:pPr>
        <w:adjustRightInd w:val="0"/>
        <w:snapToGrid w:val="0"/>
        <w:spacing w:after="120"/>
        <w:ind w:firstLine="720"/>
        <w:jc w:val="both"/>
        <w:rPr>
          <w:rFonts w:ascii="Arial" w:hAnsi="Arial" w:cs="Arial"/>
          <w:color w:val="000000" w:themeColor="text1"/>
          <w:sz w:val="20"/>
          <w:szCs w:val="20"/>
        </w:rPr>
      </w:pPr>
      <w:bookmarkStart w:id="56" w:name="bookmark365"/>
      <w:bookmarkEnd w:id="56"/>
      <w:r w:rsidRPr="00A877B4">
        <w:rPr>
          <w:rFonts w:ascii="Arial" w:hAnsi="Arial" w:cs="Arial"/>
          <w:b/>
          <w:bCs/>
          <w:color w:val="000000" w:themeColor="text1"/>
          <w:sz w:val="20"/>
          <w:szCs w:val="20"/>
        </w:rPr>
        <w:t xml:space="preserve">2. </w:t>
      </w:r>
      <w:r w:rsidR="00C71249" w:rsidRPr="00A877B4">
        <w:rPr>
          <w:rFonts w:ascii="Arial" w:hAnsi="Arial" w:cs="Arial"/>
          <w:b/>
          <w:bCs/>
          <w:color w:val="000000" w:themeColor="text1"/>
          <w:sz w:val="20"/>
          <w:szCs w:val="20"/>
        </w:rPr>
        <w:t>Phản hồi kết quả hồ sơ</w:t>
      </w:r>
    </w:p>
    <w:p w14:paraId="15FF8218" w14:textId="4E338DE4" w:rsidR="00C71249" w:rsidRPr="00A877B4" w:rsidRDefault="00C71249" w:rsidP="00240A40">
      <w:pPr>
        <w:adjustRightInd w:val="0"/>
        <w:snapToGrid w:val="0"/>
        <w:spacing w:after="120"/>
        <w:ind w:firstLine="720"/>
        <w:jc w:val="both"/>
        <w:rPr>
          <w:rFonts w:ascii="Arial" w:hAnsi="Arial" w:cs="Arial"/>
          <w:i/>
          <w:iCs/>
          <w:color w:val="000000" w:themeColor="text1"/>
          <w:sz w:val="20"/>
          <w:szCs w:val="20"/>
        </w:rPr>
      </w:pPr>
      <w:r w:rsidRPr="00A877B4">
        <w:rPr>
          <w:rFonts w:ascii="Arial" w:hAnsi="Arial" w:cs="Arial"/>
          <w:color w:val="000000" w:themeColor="text1"/>
          <w:sz w:val="20"/>
          <w:szCs w:val="20"/>
        </w:rPr>
        <w:t>(Chúng) tôi gửi thông báo này cho cơ quan/đơn vị/ tổ chức được biết kết quả</w:t>
      </w:r>
      <w:r w:rsidR="00717988" w:rsidRPr="00A877B4">
        <w:rPr>
          <w:rFonts w:ascii="Arial" w:hAnsi="Arial" w:cs="Arial"/>
          <w:color w:val="000000" w:themeColor="text1"/>
          <w:sz w:val="20"/>
          <w:szCs w:val="20"/>
        </w:rPr>
        <w:t xml:space="preserve"> </w:t>
      </w:r>
      <w:r w:rsidRPr="00A877B4">
        <w:rPr>
          <w:rFonts w:ascii="Arial" w:hAnsi="Arial" w:cs="Arial"/>
          <w:color w:val="000000" w:themeColor="text1"/>
          <w:sz w:val="20"/>
          <w:szCs w:val="20"/>
        </w:rPr>
        <w:t xml:space="preserve">hồ sơ của đơn vị như sau: </w:t>
      </w:r>
    </w:p>
    <w:p w14:paraId="675630E6" w14:textId="534E6CD1" w:rsidR="00717988" w:rsidRPr="00A877B4" w:rsidRDefault="00717988" w:rsidP="00240A40">
      <w:pPr>
        <w:pStyle w:val="Tableofcontents0"/>
        <w:tabs>
          <w:tab w:val="left" w:pos="158"/>
          <w:tab w:val="left" w:pos="2311"/>
        </w:tabs>
        <w:adjustRightInd w:val="0"/>
        <w:snapToGrid w:val="0"/>
        <w:spacing w:after="120"/>
        <w:ind w:firstLine="720"/>
        <w:jc w:val="both"/>
        <w:rPr>
          <w:rFonts w:ascii="Arial" w:hAnsi="Arial" w:cs="Arial"/>
          <w:color w:val="000000" w:themeColor="text1"/>
          <w:sz w:val="20"/>
          <w:szCs w:val="20"/>
        </w:rPr>
      </w:pPr>
      <w:bookmarkStart w:id="57" w:name="bookmark357"/>
      <w:bookmarkEnd w:id="57"/>
      <w:r w:rsidRPr="00A877B4">
        <w:rPr>
          <w:rFonts w:ascii="Arial" w:hAnsi="Arial" w:cs="Arial"/>
          <w:color w:val="000000" w:themeColor="text1"/>
          <w:sz w:val="20"/>
          <w:szCs w:val="20"/>
        </w:rPr>
        <w:t xml:space="preserve">- Đạt:                    </w:t>
      </w:r>
      <w:r w:rsidRPr="00A877B4">
        <w:rPr>
          <w:rFonts w:ascii="Segoe UI Symbol" w:hAnsi="Segoe UI Symbol" w:cs="Segoe UI Symbol"/>
          <w:color w:val="000000" w:themeColor="text1"/>
          <w:sz w:val="20"/>
          <w:szCs w:val="20"/>
        </w:rPr>
        <w:t>☐</w:t>
      </w:r>
    </w:p>
    <w:p w14:paraId="709ED3E6" w14:textId="4DC79652" w:rsidR="00717988" w:rsidRPr="00A877B4" w:rsidRDefault="00717988" w:rsidP="00240A40">
      <w:pPr>
        <w:pStyle w:val="Tableofcontents0"/>
        <w:tabs>
          <w:tab w:val="left" w:pos="151"/>
          <w:tab w:val="left" w:pos="2311"/>
        </w:tabs>
        <w:adjustRightInd w:val="0"/>
        <w:snapToGrid w:val="0"/>
        <w:spacing w:after="120"/>
        <w:ind w:firstLine="720"/>
        <w:jc w:val="both"/>
        <w:rPr>
          <w:rFonts w:ascii="Arial" w:hAnsi="Arial" w:cs="Arial"/>
          <w:color w:val="000000" w:themeColor="text1"/>
          <w:sz w:val="20"/>
          <w:szCs w:val="20"/>
        </w:rPr>
      </w:pPr>
      <w:bookmarkStart w:id="58" w:name="bookmark358"/>
      <w:bookmarkEnd w:id="58"/>
      <w:r w:rsidRPr="00A877B4">
        <w:rPr>
          <w:rFonts w:ascii="Arial" w:hAnsi="Arial" w:cs="Arial"/>
          <w:color w:val="000000" w:themeColor="text1"/>
          <w:sz w:val="20"/>
          <w:szCs w:val="20"/>
        </w:rPr>
        <w:t>- Không đạt:</w:t>
      </w:r>
      <w:r w:rsidRPr="00A877B4">
        <w:rPr>
          <w:rFonts w:ascii="Arial" w:hAnsi="Arial" w:cs="Arial"/>
          <w:color w:val="000000" w:themeColor="text1"/>
          <w:sz w:val="20"/>
          <w:szCs w:val="20"/>
        </w:rPr>
        <w:tab/>
      </w:r>
      <w:r w:rsidRPr="00A877B4">
        <w:rPr>
          <w:rFonts w:ascii="Segoe UI Symbol" w:hAnsi="Segoe UI Symbol" w:cs="Segoe UI Symbol"/>
          <w:color w:val="000000" w:themeColor="text1"/>
          <w:sz w:val="20"/>
          <w:szCs w:val="20"/>
        </w:rPr>
        <w:t>☐</w:t>
      </w:r>
    </w:p>
    <w:p w14:paraId="14A2B019" w14:textId="392CA2A0" w:rsidR="00717988" w:rsidRPr="00A877B4" w:rsidRDefault="00717988"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 xml:space="preserve">Lý do không đạt:……………………………………. </w:t>
      </w:r>
      <w:r w:rsidRPr="00A877B4">
        <w:rPr>
          <w:rFonts w:ascii="Arial" w:hAnsi="Arial" w:cs="Arial"/>
          <w:i/>
          <w:iCs/>
          <w:color w:val="000000" w:themeColor="text1"/>
          <w:sz w:val="20"/>
          <w:szCs w:val="20"/>
        </w:rPr>
        <w:t>(Cụ thể tại tài liệu đính kèm).</w:t>
      </w:r>
    </w:p>
    <w:p w14:paraId="062E8C6B" w14:textId="271CAC47" w:rsidR="00C71249" w:rsidRPr="00A877B4" w:rsidRDefault="00717988" w:rsidP="00240A40">
      <w:pPr>
        <w:adjustRightInd w:val="0"/>
        <w:snapToGrid w:val="0"/>
        <w:spacing w:after="120"/>
        <w:ind w:firstLine="720"/>
        <w:jc w:val="both"/>
        <w:rPr>
          <w:rFonts w:ascii="Arial" w:hAnsi="Arial" w:cs="Arial"/>
          <w:color w:val="000000" w:themeColor="text1"/>
          <w:sz w:val="20"/>
          <w:szCs w:val="20"/>
        </w:rPr>
      </w:pPr>
      <w:bookmarkStart w:id="59" w:name="bookmark366"/>
      <w:bookmarkEnd w:id="59"/>
      <w:r w:rsidRPr="00A877B4">
        <w:rPr>
          <w:rFonts w:ascii="Arial" w:hAnsi="Arial" w:cs="Arial"/>
          <w:b/>
          <w:bCs/>
          <w:color w:val="000000" w:themeColor="text1"/>
          <w:sz w:val="20"/>
          <w:szCs w:val="20"/>
        </w:rPr>
        <w:t xml:space="preserve">3. </w:t>
      </w:r>
      <w:r w:rsidR="00C71249" w:rsidRPr="00A877B4">
        <w:rPr>
          <w:rFonts w:ascii="Arial" w:hAnsi="Arial" w:cs="Arial"/>
          <w:b/>
          <w:bCs/>
          <w:color w:val="000000" w:themeColor="text1"/>
          <w:sz w:val="20"/>
          <w:szCs w:val="20"/>
        </w:rPr>
        <w:t>Tài liệu đính kèm (N</w:t>
      </w:r>
      <w:r w:rsidRPr="00A877B4">
        <w:rPr>
          <w:rFonts w:ascii="Arial" w:hAnsi="Arial" w:cs="Arial"/>
          <w:b/>
          <w:bCs/>
          <w:color w:val="000000" w:themeColor="text1"/>
          <w:sz w:val="20"/>
          <w:szCs w:val="20"/>
        </w:rPr>
        <w:t>ế</w:t>
      </w:r>
      <w:r w:rsidR="00C71249" w:rsidRPr="00A877B4">
        <w:rPr>
          <w:rFonts w:ascii="Arial" w:hAnsi="Arial" w:cs="Arial"/>
          <w:b/>
          <w:bCs/>
          <w:color w:val="000000" w:themeColor="text1"/>
          <w:sz w:val="20"/>
          <w:szCs w:val="20"/>
        </w:rPr>
        <w:t>u có)</w:t>
      </w:r>
    </w:p>
    <w:p w14:paraId="42CD931A" w14:textId="3FA7AD8F"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1</w:t>
      </w:r>
      <w:r w:rsidR="00717988" w:rsidRPr="00A877B4">
        <w:rPr>
          <w:rFonts w:ascii="Arial" w:hAnsi="Arial" w:cs="Arial"/>
          <w:color w:val="000000" w:themeColor="text1"/>
          <w:sz w:val="20"/>
          <w:szCs w:val="20"/>
        </w:rPr>
        <w:t>. …………………………………………………………………</w:t>
      </w:r>
    </w:p>
    <w:p w14:paraId="68FC94E1" w14:textId="77777777" w:rsidR="00717988" w:rsidRPr="00A877B4" w:rsidRDefault="00717988"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2. …………………………………………………………………</w:t>
      </w:r>
    </w:p>
    <w:p w14:paraId="19B3CF26" w14:textId="5FEEE90E"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N</w:t>
      </w:r>
      <w:r w:rsidR="00717988" w:rsidRPr="00A877B4">
        <w:rPr>
          <w:rFonts w:ascii="Arial" w:hAnsi="Arial" w:cs="Arial"/>
          <w:color w:val="000000" w:themeColor="text1"/>
          <w:sz w:val="20"/>
          <w:szCs w:val="20"/>
        </w:rPr>
        <w:t>ế</w:t>
      </w:r>
      <w:r w:rsidRPr="00A877B4">
        <w:rPr>
          <w:rFonts w:ascii="Arial" w:hAnsi="Arial" w:cs="Arial"/>
          <w:color w:val="000000" w:themeColor="text1"/>
          <w:sz w:val="20"/>
          <w:szCs w:val="20"/>
        </w:rPr>
        <w:t>u nhận được thông báo này, còn đi</w:t>
      </w:r>
      <w:r w:rsidR="00717988" w:rsidRPr="00A877B4">
        <w:rPr>
          <w:rFonts w:ascii="Arial" w:hAnsi="Arial" w:cs="Arial"/>
          <w:color w:val="000000" w:themeColor="text1"/>
          <w:sz w:val="20"/>
          <w:szCs w:val="20"/>
        </w:rPr>
        <w:t>ể</w:t>
      </w:r>
      <w:r w:rsidRPr="00A877B4">
        <w:rPr>
          <w:rFonts w:ascii="Arial" w:hAnsi="Arial" w:cs="Arial"/>
          <w:color w:val="000000" w:themeColor="text1"/>
          <w:sz w:val="20"/>
          <w:szCs w:val="20"/>
        </w:rPr>
        <w:t>m nào chưa rõ đ</w:t>
      </w:r>
      <w:r w:rsidR="00717988" w:rsidRPr="00A877B4">
        <w:rPr>
          <w:rFonts w:ascii="Arial" w:hAnsi="Arial" w:cs="Arial"/>
          <w:color w:val="000000" w:themeColor="text1"/>
          <w:sz w:val="20"/>
          <w:szCs w:val="20"/>
        </w:rPr>
        <w:t>ề</w:t>
      </w:r>
      <w:r w:rsidRPr="00A877B4">
        <w:rPr>
          <w:rFonts w:ascii="Arial" w:hAnsi="Arial" w:cs="Arial"/>
          <w:color w:val="000000" w:themeColor="text1"/>
          <w:sz w:val="20"/>
          <w:szCs w:val="20"/>
        </w:rPr>
        <w:t xml:space="preserve"> nghị cơ quan/đơn vị/tổ chức cho ý kiến. (Chúng) tôi sẵn sàng trả lời thêm./.</w:t>
      </w:r>
    </w:p>
    <w:p w14:paraId="7259F8ED" w14:textId="4482CE16" w:rsidR="00717988" w:rsidRPr="00A877B4" w:rsidRDefault="00717988" w:rsidP="00240A40">
      <w:pPr>
        <w:adjustRightInd w:val="0"/>
        <w:snapToGrid w:val="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Trân trọng cảm ơn!</w:t>
      </w:r>
    </w:p>
    <w:p w14:paraId="6235845D" w14:textId="77777777" w:rsidR="00717988" w:rsidRPr="00A877B4" w:rsidRDefault="00717988" w:rsidP="00240A40">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717988" w:rsidRPr="00A877B4" w14:paraId="23539396" w14:textId="77777777" w:rsidTr="00717988">
        <w:tc>
          <w:tcPr>
            <w:tcW w:w="2500" w:type="pct"/>
          </w:tcPr>
          <w:p w14:paraId="4E8C5D5E" w14:textId="4623E7FD" w:rsidR="00717988" w:rsidRPr="00A877B4" w:rsidRDefault="00717988" w:rsidP="00240A40">
            <w:pPr>
              <w:adjustRightInd w:val="0"/>
              <w:snapToGrid w:val="0"/>
              <w:rPr>
                <w:rFonts w:ascii="Arial" w:hAnsi="Arial" w:cs="Arial"/>
                <w:color w:val="000000" w:themeColor="text1"/>
                <w:sz w:val="20"/>
                <w:szCs w:val="20"/>
                <w:lang w:val="en-GB"/>
              </w:rPr>
            </w:pPr>
            <w:r w:rsidRPr="00A877B4">
              <w:rPr>
                <w:rFonts w:ascii="Arial" w:hAnsi="Arial" w:cs="Arial"/>
                <w:b/>
                <w:bCs/>
                <w:i/>
                <w:iCs/>
                <w:color w:val="000000" w:themeColor="text1"/>
                <w:sz w:val="20"/>
                <w:szCs w:val="20"/>
                <w:lang w:val="en-GB"/>
              </w:rPr>
              <w:t>Nơi nhận:</w:t>
            </w:r>
            <w:r w:rsidRPr="00A877B4">
              <w:rPr>
                <w:rFonts w:ascii="Arial" w:hAnsi="Arial" w:cs="Arial"/>
                <w:color w:val="000000" w:themeColor="text1"/>
                <w:sz w:val="20"/>
                <w:szCs w:val="20"/>
                <w:lang w:val="en-GB"/>
              </w:rPr>
              <w:br/>
              <w:t>- Như trên;</w:t>
            </w:r>
            <w:r w:rsidRPr="00A877B4">
              <w:rPr>
                <w:rFonts w:ascii="Arial" w:hAnsi="Arial" w:cs="Arial"/>
                <w:color w:val="000000" w:themeColor="text1"/>
                <w:sz w:val="20"/>
                <w:szCs w:val="20"/>
                <w:lang w:val="en-GB"/>
              </w:rPr>
              <w:br/>
              <w:t>…</w:t>
            </w:r>
          </w:p>
        </w:tc>
        <w:tc>
          <w:tcPr>
            <w:tcW w:w="2500" w:type="pct"/>
          </w:tcPr>
          <w:p w14:paraId="79E6B8FC" w14:textId="315AE8EE" w:rsidR="00717988" w:rsidRPr="00A877B4" w:rsidRDefault="00717988" w:rsidP="00240A40">
            <w:pPr>
              <w:adjustRightInd w:val="0"/>
              <w:snapToGrid w:val="0"/>
              <w:jc w:val="center"/>
              <w:rPr>
                <w:rFonts w:ascii="Arial" w:hAnsi="Arial" w:cs="Arial"/>
                <w:i/>
                <w:iCs/>
                <w:color w:val="000000" w:themeColor="text1"/>
                <w:sz w:val="20"/>
                <w:szCs w:val="20"/>
                <w:lang w:val="en-GB"/>
              </w:rPr>
            </w:pPr>
            <w:r w:rsidRPr="00A877B4">
              <w:rPr>
                <w:rFonts w:ascii="Arial" w:hAnsi="Arial" w:cs="Arial"/>
                <w:b/>
                <w:bCs/>
                <w:color w:val="000000" w:themeColor="text1"/>
                <w:sz w:val="20"/>
                <w:szCs w:val="20"/>
                <w:lang w:val="en-GB"/>
              </w:rPr>
              <w:t>TM. THỦ TRƯỞNG CƠ QUAN</w:t>
            </w:r>
            <w:r w:rsidRPr="00A877B4">
              <w:rPr>
                <w:rFonts w:ascii="Arial" w:hAnsi="Arial" w:cs="Arial"/>
                <w:b/>
                <w:bCs/>
                <w:color w:val="000000" w:themeColor="text1"/>
                <w:sz w:val="20"/>
                <w:szCs w:val="20"/>
                <w:lang w:val="en-GB"/>
              </w:rPr>
              <w:br/>
            </w:r>
            <w:r w:rsidRPr="00A877B4">
              <w:rPr>
                <w:rFonts w:ascii="Arial" w:hAnsi="Arial" w:cs="Arial"/>
                <w:i/>
                <w:iCs/>
                <w:color w:val="000000" w:themeColor="text1"/>
                <w:sz w:val="20"/>
                <w:szCs w:val="20"/>
                <w:lang w:val="en-GB"/>
              </w:rPr>
              <w:t>(Ký, ghi rõ họ tên, đóng dấu)</w:t>
            </w:r>
          </w:p>
        </w:tc>
      </w:tr>
    </w:tbl>
    <w:p w14:paraId="093CA8A5" w14:textId="77777777" w:rsidR="00717988" w:rsidRPr="00A877B4" w:rsidRDefault="00717988" w:rsidP="00240A40">
      <w:pPr>
        <w:adjustRightInd w:val="0"/>
        <w:snapToGrid w:val="0"/>
        <w:rPr>
          <w:rFonts w:ascii="Arial" w:hAnsi="Arial" w:cs="Arial"/>
          <w:color w:val="000000" w:themeColor="text1"/>
          <w:sz w:val="20"/>
          <w:szCs w:val="20"/>
          <w:lang w:val="en-GB"/>
        </w:rPr>
      </w:pPr>
    </w:p>
    <w:p w14:paraId="26DF0142" w14:textId="77777777" w:rsidR="00920006" w:rsidRPr="00A877B4" w:rsidRDefault="00920006" w:rsidP="00240A40">
      <w:pPr>
        <w:adjustRightInd w:val="0"/>
        <w:snapToGrid w:val="0"/>
        <w:rPr>
          <w:rFonts w:ascii="Arial" w:hAnsi="Arial" w:cs="Arial"/>
          <w:b/>
          <w:bCs/>
          <w:color w:val="000000" w:themeColor="text1"/>
          <w:sz w:val="20"/>
          <w:szCs w:val="20"/>
        </w:rPr>
        <w:sectPr w:rsidR="00920006" w:rsidRPr="00A877B4" w:rsidSect="00C71249">
          <w:pgSz w:w="11909" w:h="16840" w:code="9"/>
          <w:pgMar w:top="1440" w:right="1440" w:bottom="1440" w:left="1440" w:header="0" w:footer="3" w:gutter="0"/>
          <w:cols w:space="720"/>
          <w:noEndnote/>
          <w:docGrid w:linePitch="360"/>
        </w:sectPr>
      </w:pPr>
    </w:p>
    <w:p w14:paraId="18293CEF" w14:textId="77777777" w:rsidR="00920006" w:rsidRPr="00A877B4" w:rsidRDefault="00C71249" w:rsidP="00240A40">
      <w:pPr>
        <w:adjustRightInd w:val="0"/>
        <w:snapToGrid w:val="0"/>
        <w:jc w:val="right"/>
        <w:rPr>
          <w:rFonts w:ascii="Arial" w:hAnsi="Arial" w:cs="Arial"/>
          <w:b/>
          <w:bCs/>
          <w:color w:val="000000" w:themeColor="text1"/>
          <w:sz w:val="20"/>
          <w:szCs w:val="20"/>
        </w:rPr>
      </w:pPr>
      <w:r w:rsidRPr="00A877B4">
        <w:rPr>
          <w:rFonts w:ascii="Arial" w:hAnsi="Arial" w:cs="Arial"/>
          <w:b/>
          <w:bCs/>
          <w:color w:val="000000" w:themeColor="text1"/>
          <w:sz w:val="20"/>
          <w:szCs w:val="20"/>
        </w:rPr>
        <w:lastRenderedPageBreak/>
        <w:t>M</w:t>
      </w:r>
      <w:r w:rsidR="00920006" w:rsidRPr="00A877B4">
        <w:rPr>
          <w:rFonts w:ascii="Arial" w:hAnsi="Arial" w:cs="Arial"/>
          <w:b/>
          <w:bCs/>
          <w:color w:val="000000" w:themeColor="text1"/>
          <w:sz w:val="20"/>
          <w:szCs w:val="20"/>
        </w:rPr>
        <w:t>ẫ</w:t>
      </w:r>
      <w:r w:rsidRPr="00A877B4">
        <w:rPr>
          <w:rFonts w:ascii="Arial" w:hAnsi="Arial" w:cs="Arial"/>
          <w:b/>
          <w:bCs/>
          <w:color w:val="000000" w:themeColor="text1"/>
          <w:sz w:val="20"/>
          <w:szCs w:val="20"/>
        </w:rPr>
        <w:t xml:space="preserve">u số 04a </w:t>
      </w:r>
    </w:p>
    <w:p w14:paraId="2E07DB17" w14:textId="3EEA7305"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CỘNG HÒA XÃ HỘI CHỦ NGHĨA VIỆT NAM</w:t>
      </w:r>
      <w:r w:rsidR="00920006" w:rsidRPr="00A877B4">
        <w:rPr>
          <w:rFonts w:ascii="Arial" w:hAnsi="Arial" w:cs="Arial"/>
          <w:b/>
          <w:bCs/>
          <w:color w:val="000000" w:themeColor="text1"/>
          <w:sz w:val="20"/>
          <w:szCs w:val="20"/>
        </w:rPr>
        <w:br/>
      </w:r>
      <w:r w:rsidRPr="00A877B4">
        <w:rPr>
          <w:rFonts w:ascii="Arial" w:hAnsi="Arial" w:cs="Arial"/>
          <w:b/>
          <w:bCs/>
          <w:color w:val="000000" w:themeColor="text1"/>
          <w:sz w:val="20"/>
          <w:szCs w:val="20"/>
        </w:rPr>
        <w:t>Độc lập - Tự do - Hạnh phúc</w:t>
      </w:r>
      <w:r w:rsidR="00920006" w:rsidRPr="00A877B4">
        <w:rPr>
          <w:rFonts w:ascii="Arial" w:hAnsi="Arial" w:cs="Arial"/>
          <w:b/>
          <w:bCs/>
          <w:color w:val="000000" w:themeColor="text1"/>
          <w:sz w:val="20"/>
          <w:szCs w:val="20"/>
        </w:rPr>
        <w:br/>
      </w:r>
      <w:r w:rsidR="00920006" w:rsidRPr="00A877B4">
        <w:rPr>
          <w:rFonts w:ascii="Arial" w:hAnsi="Arial" w:cs="Arial"/>
          <w:color w:val="000000" w:themeColor="text1"/>
          <w:sz w:val="20"/>
          <w:szCs w:val="20"/>
        </w:rPr>
        <w:t>---o0o---</w:t>
      </w:r>
    </w:p>
    <w:p w14:paraId="7E6CD68C" w14:textId="64A62C8E" w:rsidR="00C71249" w:rsidRPr="00A877B4" w:rsidRDefault="00C71249" w:rsidP="00240A40">
      <w:pPr>
        <w:adjustRightInd w:val="0"/>
        <w:snapToGrid w:val="0"/>
        <w:jc w:val="right"/>
        <w:rPr>
          <w:rFonts w:ascii="Arial" w:hAnsi="Arial" w:cs="Arial"/>
          <w:color w:val="000000" w:themeColor="text1"/>
          <w:sz w:val="20"/>
          <w:szCs w:val="20"/>
        </w:rPr>
      </w:pPr>
      <w:r w:rsidRPr="00A877B4">
        <w:rPr>
          <w:rFonts w:ascii="Arial" w:hAnsi="Arial" w:cs="Arial"/>
          <w:i/>
          <w:iCs/>
          <w:color w:val="000000" w:themeColor="text1"/>
          <w:sz w:val="20"/>
          <w:szCs w:val="20"/>
        </w:rPr>
        <w:tab/>
      </w:r>
      <w:r w:rsidRPr="00A877B4">
        <w:rPr>
          <w:rFonts w:ascii="Arial" w:hAnsi="Arial" w:cs="Arial"/>
          <w:i/>
          <w:iCs/>
          <w:color w:val="000000" w:themeColor="text1"/>
          <w:sz w:val="20"/>
          <w:szCs w:val="20"/>
        </w:rPr>
        <w:tab/>
      </w:r>
      <w:r w:rsidR="00920006" w:rsidRPr="00A877B4">
        <w:rPr>
          <w:rFonts w:ascii="Arial" w:hAnsi="Arial" w:cs="Arial"/>
          <w:i/>
          <w:iCs/>
          <w:color w:val="000000" w:themeColor="text1"/>
          <w:sz w:val="20"/>
          <w:szCs w:val="20"/>
        </w:rPr>
        <w:t xml:space="preserve">…., </w:t>
      </w:r>
      <w:r w:rsidRPr="00A877B4">
        <w:rPr>
          <w:rFonts w:ascii="Arial" w:hAnsi="Arial" w:cs="Arial"/>
          <w:i/>
          <w:iCs/>
          <w:color w:val="000000" w:themeColor="text1"/>
          <w:sz w:val="20"/>
          <w:szCs w:val="20"/>
        </w:rPr>
        <w:t xml:space="preserve"> ngày ... </w:t>
      </w:r>
      <w:r w:rsidR="00920006" w:rsidRPr="00A877B4">
        <w:rPr>
          <w:rFonts w:ascii="Arial" w:hAnsi="Arial" w:cs="Arial"/>
          <w:i/>
          <w:iCs/>
          <w:color w:val="000000" w:themeColor="text1"/>
          <w:sz w:val="20"/>
          <w:szCs w:val="20"/>
        </w:rPr>
        <w:t>tháng</w:t>
      </w:r>
      <w:r w:rsidRPr="00A877B4">
        <w:rPr>
          <w:rFonts w:ascii="Arial" w:hAnsi="Arial" w:cs="Arial"/>
          <w:i/>
          <w:iCs/>
          <w:color w:val="000000" w:themeColor="text1"/>
          <w:sz w:val="20"/>
          <w:szCs w:val="20"/>
        </w:rPr>
        <w:t xml:space="preserve"> ... năm ....</w:t>
      </w:r>
    </w:p>
    <w:p w14:paraId="3F0C5DB7" w14:textId="1E8A0430" w:rsidR="00920006" w:rsidRPr="00A877B4" w:rsidRDefault="00920006"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THÔNG BÁO CHẤM DỨT</w:t>
      </w:r>
      <w:r w:rsidRPr="00A877B4">
        <w:rPr>
          <w:rFonts w:ascii="Arial" w:hAnsi="Arial" w:cs="Arial"/>
          <w:b/>
          <w:bCs/>
          <w:color w:val="000000" w:themeColor="text1"/>
          <w:sz w:val="20"/>
          <w:szCs w:val="20"/>
        </w:rPr>
        <w:br/>
        <w:t>CHUYỂN, XỬ LÝ DỮ LIỆU XUYÊN BIÊN GIỚI</w:t>
      </w:r>
    </w:p>
    <w:p w14:paraId="4660EBE9" w14:textId="76729730"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Kính gửi: T</w:t>
      </w:r>
      <w:r w:rsidR="00920006" w:rsidRPr="00A877B4">
        <w:rPr>
          <w:rFonts w:ascii="Arial" w:hAnsi="Arial" w:cs="Arial"/>
          <w:b/>
          <w:bCs/>
          <w:color w:val="000000" w:themeColor="text1"/>
          <w:sz w:val="20"/>
          <w:szCs w:val="20"/>
        </w:rPr>
        <w:t>ru</w:t>
      </w:r>
      <w:r w:rsidR="0094087C" w:rsidRPr="00A877B4">
        <w:rPr>
          <w:rFonts w:ascii="Arial" w:hAnsi="Arial" w:cs="Arial"/>
          <w:b/>
          <w:bCs/>
          <w:color w:val="000000" w:themeColor="text1"/>
          <w:sz w:val="20"/>
          <w:szCs w:val="20"/>
        </w:rPr>
        <w:t>n</w:t>
      </w:r>
      <w:r w:rsidRPr="00A877B4">
        <w:rPr>
          <w:rFonts w:ascii="Arial" w:hAnsi="Arial" w:cs="Arial"/>
          <w:b/>
          <w:bCs/>
          <w:color w:val="000000" w:themeColor="text1"/>
          <w:sz w:val="20"/>
          <w:szCs w:val="20"/>
        </w:rPr>
        <w:t>g tâm Dữ liệu Quốc gia - Bộ Công an.</w:t>
      </w:r>
    </w:p>
    <w:p w14:paraId="11ED7A28" w14:textId="77777777" w:rsidR="00920006" w:rsidRPr="00A877B4" w:rsidRDefault="00920006" w:rsidP="00240A40">
      <w:pPr>
        <w:adjustRightInd w:val="0"/>
        <w:snapToGrid w:val="0"/>
        <w:jc w:val="center"/>
        <w:rPr>
          <w:rFonts w:ascii="Arial" w:hAnsi="Arial" w:cs="Arial"/>
          <w:color w:val="000000" w:themeColor="text1"/>
          <w:sz w:val="20"/>
          <w:szCs w:val="20"/>
        </w:rPr>
      </w:pPr>
    </w:p>
    <w:p w14:paraId="0F472702" w14:textId="77777777"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Thực hiện quy định của Luật Dữ liệu về dữ liệu cốt lõi, dữ liệu quan trọng, kính gửi Bộ Công an Thông báo chấm dứt chuyển, xử lý dữ liệu xuyên biên giới, như sau:</w:t>
      </w:r>
    </w:p>
    <w:p w14:paraId="37B037A4" w14:textId="3243A26D" w:rsidR="00C71249" w:rsidRPr="00A877B4" w:rsidRDefault="00920006" w:rsidP="00240A40">
      <w:pPr>
        <w:adjustRightInd w:val="0"/>
        <w:snapToGrid w:val="0"/>
        <w:spacing w:after="120"/>
        <w:ind w:firstLine="720"/>
        <w:jc w:val="both"/>
        <w:rPr>
          <w:rFonts w:ascii="Arial" w:hAnsi="Arial" w:cs="Arial"/>
          <w:color w:val="000000" w:themeColor="text1"/>
          <w:sz w:val="20"/>
          <w:szCs w:val="20"/>
        </w:rPr>
      </w:pPr>
      <w:bookmarkStart w:id="60" w:name="bookmark367"/>
      <w:bookmarkEnd w:id="60"/>
      <w:r w:rsidRPr="00A877B4">
        <w:rPr>
          <w:rFonts w:ascii="Arial" w:hAnsi="Arial" w:cs="Arial"/>
          <w:b/>
          <w:bCs/>
          <w:color w:val="000000" w:themeColor="text1"/>
          <w:sz w:val="20"/>
          <w:szCs w:val="20"/>
        </w:rPr>
        <w:t xml:space="preserve">1. </w:t>
      </w:r>
      <w:r w:rsidR="00C71249" w:rsidRPr="00A877B4">
        <w:rPr>
          <w:rFonts w:ascii="Arial" w:hAnsi="Arial" w:cs="Arial"/>
          <w:b/>
          <w:bCs/>
          <w:color w:val="000000" w:themeColor="text1"/>
          <w:sz w:val="20"/>
          <w:szCs w:val="20"/>
        </w:rPr>
        <w:t>Thông tin về ng</w:t>
      </w:r>
      <w:r w:rsidRPr="00A877B4">
        <w:rPr>
          <w:rFonts w:ascii="Arial" w:hAnsi="Arial" w:cs="Arial"/>
          <w:b/>
          <w:bCs/>
          <w:color w:val="000000" w:themeColor="text1"/>
          <w:sz w:val="20"/>
          <w:szCs w:val="20"/>
        </w:rPr>
        <w:t>ười</w:t>
      </w:r>
      <w:r w:rsidR="00C71249" w:rsidRPr="00A877B4">
        <w:rPr>
          <w:rFonts w:ascii="Arial" w:hAnsi="Arial" w:cs="Arial"/>
          <w:b/>
          <w:bCs/>
          <w:color w:val="000000" w:themeColor="text1"/>
          <w:sz w:val="20"/>
          <w:szCs w:val="20"/>
        </w:rPr>
        <w:t xml:space="preserve"> gửi hồ sơ</w:t>
      </w:r>
    </w:p>
    <w:p w14:paraId="7E536617" w14:textId="6EDAC0A3" w:rsidR="00C71249" w:rsidRPr="00A877B4" w:rsidRDefault="00920006" w:rsidP="00240A40">
      <w:pPr>
        <w:adjustRightInd w:val="0"/>
        <w:snapToGrid w:val="0"/>
        <w:spacing w:after="120"/>
        <w:ind w:firstLine="720"/>
        <w:jc w:val="both"/>
        <w:rPr>
          <w:rFonts w:ascii="Arial" w:hAnsi="Arial" w:cs="Arial"/>
          <w:color w:val="000000" w:themeColor="text1"/>
          <w:sz w:val="20"/>
          <w:szCs w:val="20"/>
        </w:rPr>
      </w:pPr>
      <w:bookmarkStart w:id="61" w:name="bookmark368"/>
      <w:bookmarkEnd w:id="61"/>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Tên cá nhân:</w:t>
      </w:r>
      <w:r w:rsidRPr="00A877B4">
        <w:rPr>
          <w:rFonts w:ascii="Arial" w:hAnsi="Arial" w:cs="Arial"/>
          <w:color w:val="000000" w:themeColor="text1"/>
          <w:sz w:val="20"/>
          <w:szCs w:val="20"/>
        </w:rPr>
        <w:t>……………………………………………………………….</w:t>
      </w:r>
    </w:p>
    <w:p w14:paraId="6080868D" w14:textId="0503C539" w:rsidR="00C71249" w:rsidRPr="00A877B4" w:rsidRDefault="00920006" w:rsidP="00240A40">
      <w:pPr>
        <w:adjustRightInd w:val="0"/>
        <w:snapToGrid w:val="0"/>
        <w:spacing w:after="120"/>
        <w:ind w:firstLine="720"/>
        <w:jc w:val="both"/>
        <w:rPr>
          <w:rFonts w:ascii="Arial" w:hAnsi="Arial" w:cs="Arial"/>
          <w:color w:val="000000" w:themeColor="text1"/>
          <w:sz w:val="20"/>
          <w:szCs w:val="20"/>
        </w:rPr>
      </w:pPr>
      <w:bookmarkStart w:id="62" w:name="bookmark369"/>
      <w:bookmarkEnd w:id="62"/>
      <w:r w:rsidRPr="00A877B4">
        <w:rPr>
          <w:rFonts w:ascii="Arial" w:hAnsi="Arial" w:cs="Arial"/>
          <w:color w:val="000000" w:themeColor="text1"/>
          <w:sz w:val="20"/>
          <w:szCs w:val="20"/>
        </w:rPr>
        <w:t xml:space="preserve">- </w:t>
      </w:r>
      <w:r w:rsidR="005C51B5" w:rsidRPr="00A877B4">
        <w:rPr>
          <w:rFonts w:ascii="Arial" w:hAnsi="Arial" w:cs="Arial"/>
          <w:color w:val="000000" w:themeColor="text1"/>
          <w:sz w:val="20"/>
          <w:szCs w:val="20"/>
        </w:rPr>
        <w:t>Địa chỉ</w:t>
      </w:r>
      <w:r w:rsidRPr="00A877B4">
        <w:rPr>
          <w:rFonts w:ascii="Arial" w:hAnsi="Arial" w:cs="Arial"/>
          <w:color w:val="000000" w:themeColor="text1"/>
          <w:sz w:val="20"/>
          <w:szCs w:val="20"/>
        </w:rPr>
        <w:t>:……………………………………………………………………..</w:t>
      </w:r>
    </w:p>
    <w:p w14:paraId="3DB6B55A" w14:textId="226C5575"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Số CMTND/Thẻ căn cước công dân/H</w:t>
      </w:r>
      <w:r w:rsidR="00920006" w:rsidRPr="00A877B4">
        <w:rPr>
          <w:rFonts w:ascii="Arial" w:hAnsi="Arial" w:cs="Arial"/>
          <w:color w:val="000000" w:themeColor="text1"/>
          <w:sz w:val="20"/>
          <w:szCs w:val="20"/>
        </w:rPr>
        <w:t>ộ</w:t>
      </w:r>
      <w:r w:rsidRPr="00A877B4">
        <w:rPr>
          <w:rFonts w:ascii="Arial" w:hAnsi="Arial" w:cs="Arial"/>
          <w:color w:val="000000" w:themeColor="text1"/>
          <w:sz w:val="20"/>
          <w:szCs w:val="20"/>
        </w:rPr>
        <w:t xml:space="preserve"> chiếu</w:t>
      </w:r>
      <w:r w:rsidR="00920006" w:rsidRPr="00A877B4">
        <w:rPr>
          <w:rFonts w:ascii="Arial" w:hAnsi="Arial" w:cs="Arial"/>
          <w:color w:val="000000" w:themeColor="text1"/>
          <w:sz w:val="20"/>
          <w:szCs w:val="20"/>
        </w:rPr>
        <w:t>………………………………</w:t>
      </w:r>
    </w:p>
    <w:p w14:paraId="25580747" w14:textId="69178D33"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cấp ngày</w:t>
      </w:r>
      <w:r w:rsidR="00920006" w:rsidRPr="00A877B4">
        <w:rPr>
          <w:rFonts w:ascii="Arial" w:hAnsi="Arial" w:cs="Arial"/>
          <w:color w:val="000000" w:themeColor="text1"/>
          <w:sz w:val="20"/>
          <w:szCs w:val="20"/>
        </w:rPr>
        <w:t xml:space="preserve"> …..</w:t>
      </w:r>
      <w:r w:rsidRPr="00A877B4">
        <w:rPr>
          <w:rFonts w:ascii="Arial" w:hAnsi="Arial" w:cs="Arial"/>
          <w:color w:val="000000" w:themeColor="text1"/>
          <w:sz w:val="20"/>
          <w:szCs w:val="20"/>
        </w:rPr>
        <w:t>/</w:t>
      </w:r>
      <w:r w:rsidR="00920006" w:rsidRPr="00A877B4">
        <w:rPr>
          <w:rFonts w:ascii="Arial" w:hAnsi="Arial" w:cs="Arial"/>
          <w:color w:val="000000" w:themeColor="text1"/>
          <w:sz w:val="20"/>
          <w:szCs w:val="20"/>
        </w:rPr>
        <w:t>…..</w:t>
      </w:r>
      <w:r w:rsidRPr="00A877B4">
        <w:rPr>
          <w:rFonts w:ascii="Arial" w:hAnsi="Arial" w:cs="Arial"/>
          <w:color w:val="000000" w:themeColor="text1"/>
          <w:sz w:val="20"/>
          <w:szCs w:val="20"/>
        </w:rPr>
        <w:t>/</w:t>
      </w:r>
      <w:r w:rsidR="00920006" w:rsidRPr="00A877B4">
        <w:rPr>
          <w:rFonts w:ascii="Arial" w:hAnsi="Arial" w:cs="Arial"/>
          <w:color w:val="000000" w:themeColor="text1"/>
          <w:sz w:val="20"/>
          <w:szCs w:val="20"/>
        </w:rPr>
        <w:t xml:space="preserve">…….. </w:t>
      </w:r>
      <w:r w:rsidRPr="00A877B4">
        <w:rPr>
          <w:rFonts w:ascii="Arial" w:hAnsi="Arial" w:cs="Arial"/>
          <w:color w:val="000000" w:themeColor="text1"/>
          <w:sz w:val="20"/>
          <w:szCs w:val="20"/>
        </w:rPr>
        <w:t>tại</w:t>
      </w:r>
      <w:r w:rsidR="00920006" w:rsidRPr="00A877B4">
        <w:rPr>
          <w:rFonts w:ascii="Arial" w:hAnsi="Arial" w:cs="Arial"/>
          <w:color w:val="000000" w:themeColor="text1"/>
          <w:sz w:val="20"/>
          <w:szCs w:val="20"/>
        </w:rPr>
        <w:t xml:space="preserve"> ..………………………………………………..</w:t>
      </w:r>
    </w:p>
    <w:p w14:paraId="3D1BF081" w14:textId="2F090CA1" w:rsidR="00C71249" w:rsidRPr="00A877B4" w:rsidRDefault="00920006" w:rsidP="00240A40">
      <w:pPr>
        <w:adjustRightInd w:val="0"/>
        <w:snapToGrid w:val="0"/>
        <w:spacing w:after="120"/>
        <w:ind w:firstLine="720"/>
        <w:jc w:val="both"/>
        <w:rPr>
          <w:rFonts w:ascii="Arial" w:hAnsi="Arial" w:cs="Arial"/>
          <w:color w:val="000000" w:themeColor="text1"/>
          <w:sz w:val="20"/>
          <w:szCs w:val="20"/>
        </w:rPr>
      </w:pPr>
      <w:bookmarkStart w:id="63" w:name="bookmark370"/>
      <w:bookmarkEnd w:id="63"/>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Số điện thoại:</w:t>
      </w:r>
      <w:r w:rsidRPr="00A877B4">
        <w:rPr>
          <w:rFonts w:ascii="Arial" w:hAnsi="Arial" w:cs="Arial"/>
          <w:color w:val="000000" w:themeColor="text1"/>
          <w:sz w:val="20"/>
          <w:szCs w:val="20"/>
        </w:rPr>
        <w:t>……………………………………………………………….</w:t>
      </w:r>
    </w:p>
    <w:p w14:paraId="73E66A2A" w14:textId="5982C677" w:rsidR="00C71249" w:rsidRPr="00A877B4" w:rsidRDefault="00920006" w:rsidP="00240A40">
      <w:pPr>
        <w:adjustRightInd w:val="0"/>
        <w:snapToGrid w:val="0"/>
        <w:spacing w:after="120"/>
        <w:ind w:firstLine="720"/>
        <w:jc w:val="both"/>
        <w:rPr>
          <w:rFonts w:ascii="Arial" w:hAnsi="Arial" w:cs="Arial"/>
          <w:color w:val="000000" w:themeColor="text1"/>
          <w:sz w:val="20"/>
          <w:szCs w:val="20"/>
        </w:rPr>
      </w:pPr>
      <w:bookmarkStart w:id="64" w:name="bookmark371"/>
      <w:bookmarkEnd w:id="64"/>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Email:</w:t>
      </w:r>
      <w:r w:rsidRPr="00A877B4">
        <w:rPr>
          <w:rFonts w:ascii="Arial" w:hAnsi="Arial" w:cs="Arial"/>
          <w:color w:val="000000" w:themeColor="text1"/>
          <w:sz w:val="20"/>
          <w:szCs w:val="20"/>
        </w:rPr>
        <w:t>………………………………………………………………………..</w:t>
      </w:r>
    </w:p>
    <w:p w14:paraId="6983BD46" w14:textId="31DE4C45" w:rsidR="00C71249" w:rsidRPr="00A877B4" w:rsidRDefault="00920006" w:rsidP="00240A40">
      <w:pPr>
        <w:adjustRightInd w:val="0"/>
        <w:snapToGrid w:val="0"/>
        <w:spacing w:after="120"/>
        <w:ind w:firstLine="720"/>
        <w:jc w:val="both"/>
        <w:rPr>
          <w:rFonts w:ascii="Arial" w:hAnsi="Arial" w:cs="Arial"/>
          <w:color w:val="000000" w:themeColor="text1"/>
          <w:sz w:val="20"/>
          <w:szCs w:val="20"/>
        </w:rPr>
      </w:pPr>
      <w:bookmarkStart w:id="65" w:name="bookmark372"/>
      <w:bookmarkEnd w:id="65"/>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Đơn vị công tác (nếu có):</w:t>
      </w:r>
      <w:r w:rsidRPr="00A877B4">
        <w:rPr>
          <w:rFonts w:ascii="Arial" w:hAnsi="Arial" w:cs="Arial"/>
          <w:color w:val="000000" w:themeColor="text1"/>
          <w:sz w:val="20"/>
          <w:szCs w:val="20"/>
        </w:rPr>
        <w:t>…………………………………………………….</w:t>
      </w:r>
    </w:p>
    <w:p w14:paraId="41749E24" w14:textId="77777777" w:rsidR="00920006" w:rsidRPr="00A877B4" w:rsidRDefault="00920006" w:rsidP="00240A40">
      <w:pPr>
        <w:adjustRightInd w:val="0"/>
        <w:snapToGrid w:val="0"/>
        <w:spacing w:after="120"/>
        <w:ind w:firstLine="720"/>
        <w:jc w:val="both"/>
        <w:rPr>
          <w:rFonts w:ascii="Arial" w:hAnsi="Arial" w:cs="Arial"/>
          <w:color w:val="000000" w:themeColor="text1"/>
          <w:sz w:val="20"/>
          <w:szCs w:val="20"/>
        </w:rPr>
      </w:pPr>
      <w:bookmarkStart w:id="66" w:name="bookmark373"/>
      <w:bookmarkEnd w:id="66"/>
      <w:r w:rsidRPr="00A877B4">
        <w:rPr>
          <w:rFonts w:ascii="Arial" w:hAnsi="Arial" w:cs="Arial"/>
          <w:b/>
          <w:bCs/>
          <w:color w:val="000000" w:themeColor="text1"/>
          <w:sz w:val="20"/>
          <w:szCs w:val="20"/>
        </w:rPr>
        <w:t xml:space="preserve">2. </w:t>
      </w:r>
      <w:r w:rsidR="00C71249" w:rsidRPr="00A877B4">
        <w:rPr>
          <w:rFonts w:ascii="Arial" w:hAnsi="Arial" w:cs="Arial"/>
          <w:b/>
          <w:bCs/>
          <w:color w:val="000000" w:themeColor="text1"/>
          <w:sz w:val="20"/>
          <w:szCs w:val="20"/>
        </w:rPr>
        <w:t xml:space="preserve">Hồ sơ đánh giá tác động chuyển, xử lý dữ liệu xuyên biên giới </w:t>
      </w:r>
      <w:r w:rsidRPr="00A877B4">
        <w:rPr>
          <w:rFonts w:ascii="Arial" w:hAnsi="Arial" w:cs="Arial"/>
          <w:color w:val="000000" w:themeColor="text1"/>
          <w:sz w:val="20"/>
          <w:szCs w:val="20"/>
        </w:rPr>
        <w:t>gửi</w:t>
      </w:r>
      <w:r w:rsidR="00C71249" w:rsidRPr="00A877B4">
        <w:rPr>
          <w:rFonts w:ascii="Arial" w:hAnsi="Arial" w:cs="Arial"/>
          <w:color w:val="000000" w:themeColor="text1"/>
          <w:sz w:val="20"/>
          <w:szCs w:val="20"/>
        </w:rPr>
        <w:t xml:space="preserve"> ngày</w:t>
      </w:r>
      <w:r w:rsidRPr="00A877B4">
        <w:rPr>
          <w:rFonts w:ascii="Arial" w:hAnsi="Arial" w:cs="Arial"/>
          <w:color w:val="000000" w:themeColor="text1"/>
          <w:sz w:val="20"/>
          <w:szCs w:val="20"/>
        </w:rPr>
        <w:t xml:space="preserve"> …../…./….. </w:t>
      </w:r>
    </w:p>
    <w:p w14:paraId="0AA48403" w14:textId="0F74D3DE"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Số giấy tiếp nhận hồ sơ:</w:t>
      </w:r>
      <w:r w:rsidR="00920006" w:rsidRPr="00A877B4">
        <w:rPr>
          <w:rFonts w:ascii="Arial" w:hAnsi="Arial" w:cs="Arial"/>
          <w:color w:val="000000" w:themeColor="text1"/>
          <w:sz w:val="20"/>
          <w:szCs w:val="20"/>
        </w:rPr>
        <w:t>………………………………………………..</w:t>
      </w:r>
    </w:p>
    <w:p w14:paraId="31F5DE47" w14:textId="60B35BAB" w:rsidR="00C71249" w:rsidRPr="00A877B4" w:rsidRDefault="00920006" w:rsidP="00240A40">
      <w:pPr>
        <w:adjustRightInd w:val="0"/>
        <w:snapToGrid w:val="0"/>
        <w:spacing w:after="120"/>
        <w:ind w:firstLine="720"/>
        <w:jc w:val="both"/>
        <w:rPr>
          <w:rFonts w:ascii="Arial" w:hAnsi="Arial" w:cs="Arial"/>
          <w:color w:val="000000" w:themeColor="text1"/>
          <w:sz w:val="20"/>
          <w:szCs w:val="20"/>
        </w:rPr>
      </w:pPr>
      <w:bookmarkStart w:id="67" w:name="bookmark374"/>
      <w:bookmarkEnd w:id="67"/>
      <w:r w:rsidRPr="00A877B4">
        <w:rPr>
          <w:rFonts w:ascii="Arial" w:hAnsi="Arial" w:cs="Arial"/>
          <w:b/>
          <w:bCs/>
          <w:color w:val="000000" w:themeColor="text1"/>
          <w:sz w:val="20"/>
          <w:szCs w:val="20"/>
        </w:rPr>
        <w:t xml:space="preserve">3. </w:t>
      </w:r>
      <w:r w:rsidR="00C71249" w:rsidRPr="00A877B4">
        <w:rPr>
          <w:rFonts w:ascii="Arial" w:hAnsi="Arial" w:cs="Arial"/>
          <w:b/>
          <w:bCs/>
          <w:color w:val="000000" w:themeColor="text1"/>
          <w:sz w:val="20"/>
          <w:szCs w:val="20"/>
        </w:rPr>
        <w:t>Thời gian chấm dứt chuyển, xử lý dữ liệu xuyên biên</w:t>
      </w:r>
      <w:r w:rsidRPr="00A877B4">
        <w:rPr>
          <w:rFonts w:ascii="Arial" w:hAnsi="Arial" w:cs="Arial"/>
          <w:b/>
          <w:bCs/>
          <w:color w:val="000000" w:themeColor="text1"/>
          <w:sz w:val="20"/>
          <w:szCs w:val="20"/>
        </w:rPr>
        <w:t xml:space="preserve"> </w:t>
      </w:r>
      <w:r w:rsidR="00C71249" w:rsidRPr="00A877B4">
        <w:rPr>
          <w:rFonts w:ascii="Arial" w:hAnsi="Arial" w:cs="Arial"/>
          <w:b/>
          <w:bCs/>
          <w:color w:val="000000" w:themeColor="text1"/>
          <w:sz w:val="20"/>
          <w:szCs w:val="20"/>
        </w:rPr>
        <w:t>giới:</w:t>
      </w:r>
      <w:r w:rsidR="0094087C" w:rsidRPr="00A877B4">
        <w:rPr>
          <w:rFonts w:ascii="Arial" w:hAnsi="Arial" w:cs="Arial"/>
          <w:color w:val="000000" w:themeColor="text1"/>
          <w:sz w:val="20"/>
          <w:szCs w:val="20"/>
        </w:rPr>
        <w:t>……./……./…….</w:t>
      </w:r>
      <w:r w:rsidR="00C71249" w:rsidRPr="00A877B4">
        <w:rPr>
          <w:rFonts w:ascii="Arial" w:hAnsi="Arial" w:cs="Arial"/>
          <w:b/>
          <w:bCs/>
          <w:color w:val="000000" w:themeColor="text1"/>
          <w:sz w:val="20"/>
          <w:szCs w:val="20"/>
        </w:rPr>
        <w:tab/>
      </w:r>
    </w:p>
    <w:p w14:paraId="405D0A9B" w14:textId="000BD9A2" w:rsidR="00C71249" w:rsidRPr="00A877B4" w:rsidRDefault="00920006" w:rsidP="00240A40">
      <w:pPr>
        <w:adjustRightInd w:val="0"/>
        <w:snapToGrid w:val="0"/>
        <w:spacing w:after="120"/>
        <w:ind w:firstLine="720"/>
        <w:jc w:val="both"/>
        <w:rPr>
          <w:rFonts w:ascii="Arial" w:hAnsi="Arial" w:cs="Arial"/>
          <w:color w:val="000000" w:themeColor="text1"/>
          <w:sz w:val="20"/>
          <w:szCs w:val="20"/>
        </w:rPr>
      </w:pPr>
      <w:bookmarkStart w:id="68" w:name="bookmark375"/>
      <w:bookmarkEnd w:id="68"/>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Thời gian xóa, hủy dữ liệu tại bên nhận:</w:t>
      </w:r>
    </w:p>
    <w:p w14:paraId="761C28FC" w14:textId="77777777" w:rsidR="00C71249" w:rsidRPr="00A877B4" w:rsidRDefault="00920006" w:rsidP="00240A40">
      <w:pPr>
        <w:adjustRightInd w:val="0"/>
        <w:snapToGrid w:val="0"/>
        <w:spacing w:after="120"/>
        <w:ind w:firstLine="720"/>
        <w:jc w:val="both"/>
        <w:rPr>
          <w:rFonts w:ascii="Arial" w:hAnsi="Arial" w:cs="Arial"/>
          <w:b/>
          <w:bCs/>
          <w:color w:val="000000" w:themeColor="text1"/>
          <w:sz w:val="20"/>
          <w:szCs w:val="20"/>
          <w:lang w:val="en-GB"/>
        </w:rPr>
      </w:pPr>
      <w:bookmarkStart w:id="69" w:name="bookmark376"/>
      <w:bookmarkEnd w:id="69"/>
      <w:r w:rsidRPr="00A877B4">
        <w:rPr>
          <w:rFonts w:ascii="Arial" w:hAnsi="Arial" w:cs="Arial"/>
          <w:b/>
          <w:bCs/>
          <w:color w:val="000000" w:themeColor="text1"/>
          <w:sz w:val="20"/>
          <w:szCs w:val="20"/>
          <w:lang w:val="en-GB"/>
        </w:rPr>
        <w:t xml:space="preserve">4. </w:t>
      </w:r>
      <w:r w:rsidR="00C71249" w:rsidRPr="00A877B4">
        <w:rPr>
          <w:rFonts w:ascii="Arial" w:hAnsi="Arial" w:cs="Arial"/>
          <w:b/>
          <w:bCs/>
          <w:color w:val="000000" w:themeColor="text1"/>
          <w:sz w:val="20"/>
          <w:szCs w:val="20"/>
        </w:rPr>
        <w:t>Tài liệu kèm theo:</w:t>
      </w:r>
    </w:p>
    <w:p w14:paraId="10523C1B" w14:textId="3DD89FBD" w:rsidR="00920006" w:rsidRPr="00A877B4" w:rsidRDefault="00920006" w:rsidP="00240A40">
      <w:pPr>
        <w:adjustRightInd w:val="0"/>
        <w:snapToGrid w:val="0"/>
        <w:spacing w:after="120"/>
        <w:ind w:firstLine="720"/>
        <w:jc w:val="both"/>
        <w:rPr>
          <w:rFonts w:ascii="Arial" w:hAnsi="Arial" w:cs="Arial"/>
          <w:b/>
          <w:bCs/>
          <w:color w:val="000000" w:themeColor="text1"/>
          <w:sz w:val="20"/>
          <w:szCs w:val="20"/>
          <w:lang w:val="en-GB"/>
        </w:rPr>
      </w:pPr>
      <w:r w:rsidRPr="00A877B4">
        <w:rPr>
          <w:rFonts w:ascii="Arial" w:hAnsi="Arial" w:cs="Arial"/>
          <w:color w:val="000000" w:themeColor="text1"/>
          <w:sz w:val="20"/>
          <w:szCs w:val="20"/>
          <w:lang w:val="en-GB"/>
        </w:rPr>
        <w:t>…………………………………………………………………………………..</w:t>
      </w:r>
    </w:p>
    <w:p w14:paraId="64E09C5B" w14:textId="20703675" w:rsidR="00920006" w:rsidRPr="00A877B4" w:rsidRDefault="00920006" w:rsidP="00240A40">
      <w:pPr>
        <w:adjustRightInd w:val="0"/>
        <w:snapToGrid w:val="0"/>
        <w:spacing w:after="120"/>
        <w:ind w:firstLine="720"/>
        <w:jc w:val="both"/>
        <w:rPr>
          <w:rFonts w:ascii="Arial" w:hAnsi="Arial" w:cs="Arial"/>
          <w:b/>
          <w:bCs/>
          <w:color w:val="000000" w:themeColor="text1"/>
          <w:sz w:val="20"/>
          <w:szCs w:val="20"/>
          <w:lang w:val="en-GB"/>
        </w:rPr>
      </w:pPr>
      <w:r w:rsidRPr="00A877B4">
        <w:rPr>
          <w:rFonts w:ascii="Arial" w:hAnsi="Arial" w:cs="Arial"/>
          <w:color w:val="000000" w:themeColor="text1"/>
          <w:sz w:val="20"/>
          <w:szCs w:val="20"/>
          <w:lang w:val="en-GB"/>
        </w:rPr>
        <w:t>…………………………………………………………………………………..</w:t>
      </w:r>
    </w:p>
    <w:p w14:paraId="2A82260F" w14:textId="77777777" w:rsidR="00920006" w:rsidRPr="00A877B4" w:rsidRDefault="00920006" w:rsidP="00240A40">
      <w:pPr>
        <w:adjustRightInd w:val="0"/>
        <w:snapToGrid w:val="0"/>
        <w:spacing w:after="120"/>
        <w:ind w:firstLine="720"/>
        <w:jc w:val="both"/>
        <w:rPr>
          <w:rFonts w:ascii="Arial" w:hAnsi="Arial" w:cs="Arial"/>
          <w:color w:val="000000" w:themeColor="text1"/>
          <w:sz w:val="20"/>
          <w:szCs w:val="20"/>
          <w:lang w:val="en-GB"/>
        </w:rPr>
      </w:pPr>
      <w:r w:rsidRPr="00A877B4">
        <w:rPr>
          <w:rFonts w:ascii="Arial" w:hAnsi="Arial" w:cs="Arial"/>
          <w:color w:val="000000" w:themeColor="text1"/>
          <w:sz w:val="20"/>
          <w:szCs w:val="20"/>
          <w:lang w:val="en-GB"/>
        </w:rPr>
        <w:t>…………………………………………………………………………………..</w:t>
      </w:r>
      <w:bookmarkStart w:id="70" w:name="bookmark379"/>
      <w:bookmarkStart w:id="71" w:name="bookmark377"/>
      <w:bookmarkStart w:id="72" w:name="bookmark378"/>
      <w:bookmarkStart w:id="73" w:name="bookmark380"/>
      <w:bookmarkEnd w:id="70"/>
    </w:p>
    <w:p w14:paraId="0243F997" w14:textId="339DEE65" w:rsidR="00C71249" w:rsidRPr="00A877B4" w:rsidRDefault="00920006" w:rsidP="00240A40">
      <w:pPr>
        <w:adjustRightInd w:val="0"/>
        <w:snapToGrid w:val="0"/>
        <w:spacing w:after="120"/>
        <w:ind w:firstLine="720"/>
        <w:jc w:val="both"/>
        <w:rPr>
          <w:rFonts w:ascii="Arial" w:hAnsi="Arial" w:cs="Arial"/>
          <w:b/>
          <w:bCs/>
          <w:color w:val="000000" w:themeColor="text1"/>
          <w:sz w:val="20"/>
          <w:szCs w:val="20"/>
        </w:rPr>
      </w:pPr>
      <w:r w:rsidRPr="00A877B4">
        <w:rPr>
          <w:rFonts w:ascii="Arial" w:hAnsi="Arial" w:cs="Arial"/>
          <w:b/>
          <w:bCs/>
          <w:color w:val="000000" w:themeColor="text1"/>
          <w:sz w:val="20"/>
          <w:szCs w:val="20"/>
          <w:lang w:val="en-GB"/>
        </w:rPr>
        <w:t xml:space="preserve">5. </w:t>
      </w:r>
      <w:r w:rsidR="00C71249" w:rsidRPr="00A877B4">
        <w:rPr>
          <w:rFonts w:ascii="Arial" w:hAnsi="Arial" w:cs="Arial"/>
          <w:b/>
          <w:bCs/>
          <w:color w:val="000000" w:themeColor="text1"/>
          <w:sz w:val="20"/>
          <w:szCs w:val="20"/>
        </w:rPr>
        <w:t>Cam kết</w:t>
      </w:r>
      <w:bookmarkEnd w:id="71"/>
      <w:bookmarkEnd w:id="72"/>
      <w:bookmarkEnd w:id="73"/>
    </w:p>
    <w:p w14:paraId="04CADA0B" w14:textId="5173F294" w:rsidR="00C71249" w:rsidRPr="00A877B4" w:rsidRDefault="00C71249" w:rsidP="00240A40">
      <w:pPr>
        <w:adjustRightInd w:val="0"/>
        <w:snapToGrid w:val="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Tôi xin cam kết: Chịu trách nhiệm trước pháp luật về tính chính xác và tính hợp pháp của</w:t>
      </w:r>
      <w:r w:rsidR="00920006" w:rsidRPr="00A877B4">
        <w:rPr>
          <w:rFonts w:ascii="Arial" w:hAnsi="Arial" w:cs="Arial"/>
          <w:color w:val="000000" w:themeColor="text1"/>
          <w:sz w:val="20"/>
          <w:szCs w:val="20"/>
        </w:rPr>
        <w:t xml:space="preserve"> </w:t>
      </w:r>
      <w:r w:rsidRPr="00A877B4">
        <w:rPr>
          <w:rFonts w:ascii="Arial" w:hAnsi="Arial" w:cs="Arial"/>
          <w:color w:val="000000" w:themeColor="text1"/>
          <w:sz w:val="20"/>
          <w:szCs w:val="20"/>
        </w:rPr>
        <w:t>Thông báo chấm dứt chuyển, xử lý dữ liệu xuyên biên giới và tài liệu kèm theo./.</w:t>
      </w:r>
    </w:p>
    <w:p w14:paraId="46C58B88" w14:textId="77777777" w:rsidR="00920006" w:rsidRPr="00A877B4" w:rsidRDefault="00920006" w:rsidP="00240A40">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920006" w:rsidRPr="00A877B4" w14:paraId="277429BD" w14:textId="77777777" w:rsidTr="00920006">
        <w:tc>
          <w:tcPr>
            <w:tcW w:w="2500" w:type="pct"/>
          </w:tcPr>
          <w:p w14:paraId="4CFF396B" w14:textId="14FE9079" w:rsidR="00920006" w:rsidRPr="00A877B4" w:rsidRDefault="00920006" w:rsidP="00240A40">
            <w:pPr>
              <w:adjustRightInd w:val="0"/>
              <w:snapToGrid w:val="0"/>
              <w:rPr>
                <w:rFonts w:ascii="Arial" w:hAnsi="Arial" w:cs="Arial"/>
                <w:color w:val="000000" w:themeColor="text1"/>
                <w:sz w:val="20"/>
                <w:szCs w:val="20"/>
                <w:lang w:val="en-GB"/>
              </w:rPr>
            </w:pPr>
            <w:r w:rsidRPr="00A877B4">
              <w:rPr>
                <w:rFonts w:ascii="Arial" w:hAnsi="Arial" w:cs="Arial"/>
                <w:b/>
                <w:bCs/>
                <w:i/>
                <w:iCs/>
                <w:color w:val="000000" w:themeColor="text1"/>
                <w:sz w:val="20"/>
                <w:szCs w:val="20"/>
                <w:lang w:val="en-GB"/>
              </w:rPr>
              <w:t>Nơi nhận:</w:t>
            </w:r>
            <w:r w:rsidRPr="00A877B4">
              <w:rPr>
                <w:rFonts w:ascii="Arial" w:hAnsi="Arial" w:cs="Arial"/>
                <w:color w:val="000000" w:themeColor="text1"/>
                <w:sz w:val="20"/>
                <w:szCs w:val="20"/>
                <w:lang w:val="en-GB"/>
              </w:rPr>
              <w:br/>
              <w:t>- Như trên;</w:t>
            </w:r>
            <w:r w:rsidRPr="00A877B4">
              <w:rPr>
                <w:rFonts w:ascii="Arial" w:hAnsi="Arial" w:cs="Arial"/>
                <w:color w:val="000000" w:themeColor="text1"/>
                <w:sz w:val="20"/>
                <w:szCs w:val="20"/>
                <w:lang w:val="en-GB"/>
              </w:rPr>
              <w:br/>
              <w:t>…</w:t>
            </w:r>
          </w:p>
        </w:tc>
        <w:tc>
          <w:tcPr>
            <w:tcW w:w="2500" w:type="pct"/>
          </w:tcPr>
          <w:p w14:paraId="764A9CF4" w14:textId="59026771" w:rsidR="00920006" w:rsidRPr="00A877B4" w:rsidRDefault="00920006" w:rsidP="00240A40">
            <w:pPr>
              <w:adjustRightInd w:val="0"/>
              <w:snapToGrid w:val="0"/>
              <w:jc w:val="center"/>
              <w:rPr>
                <w:rFonts w:ascii="Arial" w:hAnsi="Arial" w:cs="Arial"/>
                <w:b/>
                <w:bCs/>
                <w:color w:val="000000" w:themeColor="text1"/>
                <w:sz w:val="20"/>
                <w:szCs w:val="20"/>
                <w:lang w:val="en-GB"/>
              </w:rPr>
            </w:pPr>
            <w:r w:rsidRPr="00A877B4">
              <w:rPr>
                <w:rFonts w:ascii="Arial" w:hAnsi="Arial" w:cs="Arial"/>
                <w:b/>
                <w:bCs/>
                <w:color w:val="000000" w:themeColor="text1"/>
                <w:sz w:val="20"/>
                <w:szCs w:val="20"/>
                <w:lang w:val="en-GB"/>
              </w:rPr>
              <w:t>NGƯỜI GỬI HỒ SƠ</w:t>
            </w:r>
            <w:r w:rsidRPr="00A877B4">
              <w:rPr>
                <w:rFonts w:ascii="Arial" w:hAnsi="Arial" w:cs="Arial"/>
                <w:b/>
                <w:bCs/>
                <w:color w:val="000000" w:themeColor="text1"/>
                <w:sz w:val="20"/>
                <w:szCs w:val="20"/>
                <w:lang w:val="en-GB"/>
              </w:rPr>
              <w:br/>
            </w:r>
            <w:r w:rsidRPr="00A877B4">
              <w:rPr>
                <w:rFonts w:ascii="Arial" w:hAnsi="Arial" w:cs="Arial"/>
                <w:i/>
                <w:iCs/>
                <w:color w:val="000000" w:themeColor="text1"/>
                <w:sz w:val="20"/>
                <w:szCs w:val="20"/>
                <w:lang w:val="en-GB"/>
              </w:rPr>
              <w:t>(Ký, ghi rõ họ tên)</w:t>
            </w:r>
          </w:p>
        </w:tc>
      </w:tr>
    </w:tbl>
    <w:p w14:paraId="0195A0B8" w14:textId="77777777" w:rsidR="00920006" w:rsidRPr="00A877B4" w:rsidRDefault="00920006" w:rsidP="00240A40">
      <w:pPr>
        <w:adjustRightInd w:val="0"/>
        <w:snapToGrid w:val="0"/>
        <w:rPr>
          <w:rFonts w:ascii="Arial" w:hAnsi="Arial" w:cs="Arial"/>
          <w:color w:val="000000" w:themeColor="text1"/>
          <w:sz w:val="20"/>
          <w:szCs w:val="20"/>
          <w:lang w:val="en-GB"/>
        </w:rPr>
      </w:pPr>
    </w:p>
    <w:p w14:paraId="3E71B639" w14:textId="6C08C2BE" w:rsidR="00C71249" w:rsidRPr="00A877B4" w:rsidRDefault="00C71249" w:rsidP="00240A40">
      <w:pPr>
        <w:adjustRightInd w:val="0"/>
        <w:snapToGrid w:val="0"/>
        <w:rPr>
          <w:rFonts w:ascii="Arial" w:hAnsi="Arial" w:cs="Arial"/>
          <w:color w:val="000000" w:themeColor="text1"/>
          <w:sz w:val="20"/>
          <w:szCs w:val="20"/>
        </w:rPr>
        <w:sectPr w:rsidR="00C71249" w:rsidRPr="00A877B4" w:rsidSect="00C71249">
          <w:pgSz w:w="11909" w:h="16840" w:code="9"/>
          <w:pgMar w:top="1440" w:right="1440" w:bottom="1440" w:left="1440" w:header="0" w:footer="3" w:gutter="0"/>
          <w:cols w:space="720"/>
          <w:noEndnote/>
          <w:docGrid w:linePitch="360"/>
        </w:sectPr>
      </w:pPr>
    </w:p>
    <w:p w14:paraId="2B688BD7" w14:textId="7EEB8E29" w:rsidR="00C71249" w:rsidRPr="00A877B4" w:rsidRDefault="00C71249" w:rsidP="00240A40">
      <w:pPr>
        <w:adjustRightInd w:val="0"/>
        <w:snapToGrid w:val="0"/>
        <w:jc w:val="right"/>
        <w:rPr>
          <w:rFonts w:ascii="Arial" w:hAnsi="Arial" w:cs="Arial"/>
          <w:color w:val="000000" w:themeColor="text1"/>
          <w:sz w:val="20"/>
          <w:szCs w:val="20"/>
        </w:rPr>
      </w:pPr>
      <w:r w:rsidRPr="00A877B4">
        <w:rPr>
          <w:rFonts w:ascii="Arial" w:hAnsi="Arial" w:cs="Arial"/>
          <w:b/>
          <w:bCs/>
          <w:color w:val="000000" w:themeColor="text1"/>
          <w:sz w:val="20"/>
          <w:szCs w:val="20"/>
        </w:rPr>
        <w:lastRenderedPageBreak/>
        <w:t>M</w:t>
      </w:r>
      <w:r w:rsidR="00920006" w:rsidRPr="00A877B4">
        <w:rPr>
          <w:rFonts w:ascii="Arial" w:hAnsi="Arial" w:cs="Arial"/>
          <w:b/>
          <w:bCs/>
          <w:color w:val="000000" w:themeColor="text1"/>
          <w:sz w:val="20"/>
          <w:szCs w:val="20"/>
          <w:lang w:val="en-GB"/>
        </w:rPr>
        <w:t>ẫ</w:t>
      </w:r>
      <w:r w:rsidRPr="00A877B4">
        <w:rPr>
          <w:rFonts w:ascii="Arial" w:hAnsi="Arial" w:cs="Arial"/>
          <w:b/>
          <w:bCs/>
          <w:color w:val="000000" w:themeColor="text1"/>
          <w:sz w:val="20"/>
          <w:szCs w:val="20"/>
        </w:rPr>
        <w:t>u số 04b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920006" w:rsidRPr="00A877B4" w14:paraId="51844374" w14:textId="77777777" w:rsidTr="00920006">
        <w:tc>
          <w:tcPr>
            <w:tcW w:w="2041" w:type="pct"/>
          </w:tcPr>
          <w:p w14:paraId="241DBF34" w14:textId="66163725" w:rsidR="00920006" w:rsidRPr="00A877B4" w:rsidRDefault="00920006" w:rsidP="00240A40">
            <w:pPr>
              <w:adjustRightInd w:val="0"/>
              <w:snapToGrid w:val="0"/>
              <w:jc w:val="center"/>
              <w:rPr>
                <w:rFonts w:ascii="Arial" w:hAnsi="Arial" w:cs="Arial"/>
                <w:color w:val="000000" w:themeColor="text1"/>
                <w:sz w:val="20"/>
                <w:szCs w:val="20"/>
                <w:lang w:val="en-GB"/>
              </w:rPr>
            </w:pPr>
            <w:r w:rsidRPr="00A877B4">
              <w:rPr>
                <w:rFonts w:ascii="Arial" w:hAnsi="Arial" w:cs="Arial"/>
                <w:b/>
                <w:bCs/>
                <w:color w:val="000000" w:themeColor="text1"/>
                <w:sz w:val="20"/>
                <w:szCs w:val="20"/>
              </w:rPr>
              <w:t>TÊN TỔ CHỨC</w:t>
            </w:r>
            <w:r w:rsidRPr="00A877B4">
              <w:rPr>
                <w:rFonts w:ascii="Arial" w:hAnsi="Arial" w:cs="Arial"/>
                <w:b/>
                <w:bCs/>
                <w:color w:val="000000" w:themeColor="text1"/>
                <w:sz w:val="20"/>
                <w:szCs w:val="20"/>
                <w:lang w:val="en-GB"/>
              </w:rPr>
              <w:br/>
            </w:r>
            <w:r w:rsidRPr="00A877B4">
              <w:rPr>
                <w:rFonts w:ascii="Arial" w:hAnsi="Arial" w:cs="Arial"/>
                <w:color w:val="000000" w:themeColor="text1"/>
                <w:sz w:val="20"/>
                <w:szCs w:val="20"/>
                <w:vertAlign w:val="superscript"/>
                <w:lang w:val="en-GB"/>
              </w:rPr>
              <w:t>______</w:t>
            </w:r>
            <w:r w:rsidRPr="00A877B4">
              <w:rPr>
                <w:rFonts w:ascii="Arial" w:hAnsi="Arial" w:cs="Arial"/>
                <w:color w:val="000000" w:themeColor="text1"/>
                <w:sz w:val="20"/>
                <w:szCs w:val="20"/>
                <w:lang w:val="en-GB"/>
              </w:rPr>
              <w:br/>
            </w:r>
            <w:r w:rsidRPr="00A877B4">
              <w:rPr>
                <w:rFonts w:ascii="Arial" w:hAnsi="Arial" w:cs="Arial"/>
                <w:color w:val="000000" w:themeColor="text1"/>
                <w:sz w:val="20"/>
                <w:szCs w:val="20"/>
                <w:lang w:val="en-GB"/>
              </w:rPr>
              <w:br/>
              <w:t>Số:</w:t>
            </w:r>
          </w:p>
        </w:tc>
        <w:tc>
          <w:tcPr>
            <w:tcW w:w="2959" w:type="pct"/>
          </w:tcPr>
          <w:p w14:paraId="243CF4B3" w14:textId="076CED1E" w:rsidR="00920006" w:rsidRPr="00A877B4" w:rsidRDefault="00920006" w:rsidP="00240A40">
            <w:pPr>
              <w:adjustRightInd w:val="0"/>
              <w:snapToGrid w:val="0"/>
              <w:jc w:val="center"/>
              <w:rPr>
                <w:rFonts w:ascii="Arial" w:hAnsi="Arial" w:cs="Arial"/>
                <w:color w:val="000000" w:themeColor="text1"/>
                <w:sz w:val="20"/>
                <w:szCs w:val="20"/>
                <w:lang w:val="en-GB"/>
              </w:rPr>
            </w:pPr>
            <w:r w:rsidRPr="00A877B4">
              <w:rPr>
                <w:rFonts w:ascii="Arial" w:hAnsi="Arial" w:cs="Arial"/>
                <w:b/>
                <w:bCs/>
                <w:color w:val="000000" w:themeColor="text1"/>
                <w:sz w:val="20"/>
                <w:szCs w:val="20"/>
                <w:lang w:val="en-GB"/>
              </w:rPr>
              <w:t>CỘNG HÒA XÃ HỘI CHỦ NGHĨA VIỆT NAM</w:t>
            </w:r>
            <w:r w:rsidRPr="00A877B4">
              <w:rPr>
                <w:rFonts w:ascii="Arial" w:hAnsi="Arial" w:cs="Arial"/>
                <w:b/>
                <w:bCs/>
                <w:color w:val="000000" w:themeColor="text1"/>
                <w:sz w:val="20"/>
                <w:szCs w:val="20"/>
                <w:lang w:val="en-GB"/>
              </w:rPr>
              <w:br/>
              <w:t>Độc lập – Tự do – Hạnh phúc</w:t>
            </w:r>
            <w:r w:rsidRPr="00A877B4">
              <w:rPr>
                <w:rFonts w:ascii="Arial" w:hAnsi="Arial" w:cs="Arial"/>
                <w:b/>
                <w:bCs/>
                <w:color w:val="000000" w:themeColor="text1"/>
                <w:sz w:val="20"/>
                <w:szCs w:val="20"/>
                <w:lang w:val="en-GB"/>
              </w:rPr>
              <w:br/>
            </w:r>
            <w:r w:rsidRPr="00A877B4">
              <w:rPr>
                <w:rFonts w:ascii="Arial" w:hAnsi="Arial" w:cs="Arial"/>
                <w:color w:val="000000" w:themeColor="text1"/>
                <w:sz w:val="20"/>
                <w:szCs w:val="20"/>
                <w:vertAlign w:val="superscript"/>
                <w:lang w:val="en-GB"/>
              </w:rPr>
              <w:t>_____________________</w:t>
            </w:r>
            <w:r w:rsidRPr="00A877B4">
              <w:rPr>
                <w:rFonts w:ascii="Arial" w:hAnsi="Arial" w:cs="Arial"/>
                <w:color w:val="000000" w:themeColor="text1"/>
                <w:sz w:val="20"/>
                <w:szCs w:val="20"/>
                <w:lang w:val="en-GB"/>
              </w:rPr>
              <w:br/>
            </w:r>
            <w:r w:rsidRPr="00A877B4">
              <w:rPr>
                <w:rFonts w:ascii="Arial" w:hAnsi="Arial" w:cs="Arial"/>
                <w:i/>
                <w:iCs/>
                <w:color w:val="000000" w:themeColor="text1"/>
                <w:sz w:val="20"/>
                <w:szCs w:val="20"/>
                <w:lang w:val="en-GB"/>
              </w:rPr>
              <w:t>….., ngày … tháng … năm …</w:t>
            </w:r>
          </w:p>
        </w:tc>
      </w:tr>
    </w:tbl>
    <w:p w14:paraId="756E0252" w14:textId="77777777" w:rsidR="00920006" w:rsidRPr="00A877B4" w:rsidRDefault="00920006" w:rsidP="00240A40">
      <w:pPr>
        <w:adjustRightInd w:val="0"/>
        <w:snapToGrid w:val="0"/>
        <w:rPr>
          <w:rFonts w:ascii="Arial" w:hAnsi="Arial" w:cs="Arial"/>
          <w:b/>
          <w:bCs/>
          <w:color w:val="000000" w:themeColor="text1"/>
          <w:sz w:val="20"/>
          <w:szCs w:val="20"/>
          <w:lang w:val="en-GB"/>
        </w:rPr>
      </w:pPr>
    </w:p>
    <w:p w14:paraId="25AC0904" w14:textId="640D7F88"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THÔNG BÁO CHẤM DỨT</w:t>
      </w:r>
      <w:r w:rsidR="00920006" w:rsidRPr="00A877B4">
        <w:rPr>
          <w:rFonts w:ascii="Arial" w:hAnsi="Arial" w:cs="Arial"/>
          <w:b/>
          <w:bCs/>
          <w:color w:val="000000" w:themeColor="text1"/>
          <w:sz w:val="20"/>
          <w:szCs w:val="20"/>
          <w:lang w:val="en-GB"/>
        </w:rPr>
        <w:br/>
      </w:r>
      <w:r w:rsidRPr="00A877B4">
        <w:rPr>
          <w:rFonts w:ascii="Arial" w:hAnsi="Arial" w:cs="Arial"/>
          <w:b/>
          <w:bCs/>
          <w:color w:val="000000" w:themeColor="text1"/>
          <w:sz w:val="20"/>
          <w:szCs w:val="20"/>
        </w:rPr>
        <w:t>CHUYỂN, XỬ LÝ DỮ LIỆU XUYÊN BIÊN GIỚI</w:t>
      </w:r>
    </w:p>
    <w:p w14:paraId="53E29B12" w14:textId="7E1ED3D1"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Kính gửi: T</w:t>
      </w:r>
      <w:r w:rsidR="00920006" w:rsidRPr="00A877B4">
        <w:rPr>
          <w:rFonts w:ascii="Arial" w:hAnsi="Arial" w:cs="Arial"/>
          <w:b/>
          <w:bCs/>
          <w:color w:val="000000" w:themeColor="text1"/>
          <w:sz w:val="20"/>
          <w:szCs w:val="20"/>
        </w:rPr>
        <w:t>ru</w:t>
      </w:r>
      <w:r w:rsidRPr="00A877B4">
        <w:rPr>
          <w:rFonts w:ascii="Arial" w:hAnsi="Arial" w:cs="Arial"/>
          <w:b/>
          <w:bCs/>
          <w:color w:val="000000" w:themeColor="text1"/>
          <w:sz w:val="20"/>
          <w:szCs w:val="20"/>
        </w:rPr>
        <w:t>ng tâm Dữ liệu Quốc gia - Bộ Công an.</w:t>
      </w:r>
    </w:p>
    <w:p w14:paraId="2BFE6049" w14:textId="77777777" w:rsidR="00920006" w:rsidRPr="00A877B4" w:rsidRDefault="00920006" w:rsidP="00240A40">
      <w:pPr>
        <w:adjustRightInd w:val="0"/>
        <w:snapToGrid w:val="0"/>
        <w:jc w:val="center"/>
        <w:rPr>
          <w:rFonts w:ascii="Arial" w:hAnsi="Arial" w:cs="Arial"/>
          <w:color w:val="000000" w:themeColor="text1"/>
          <w:sz w:val="20"/>
          <w:szCs w:val="20"/>
        </w:rPr>
      </w:pPr>
    </w:p>
    <w:p w14:paraId="3763D95B" w14:textId="77777777"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Thực hiện quy định của Luật Dữ liệu về dữ liệu cốt lõi) dữ liệu quan trọng, kính gửi Bộ Công an Thông báo chấm dứt chuyển, xử lý dữ liệu xuyên biên giới, như sau:</w:t>
      </w:r>
    </w:p>
    <w:p w14:paraId="0C964D68" w14:textId="53CCBF74" w:rsidR="00C71249" w:rsidRPr="00A877B4" w:rsidRDefault="00920006" w:rsidP="00240A40">
      <w:pPr>
        <w:adjustRightInd w:val="0"/>
        <w:snapToGrid w:val="0"/>
        <w:spacing w:after="120"/>
        <w:ind w:firstLine="720"/>
        <w:jc w:val="both"/>
        <w:rPr>
          <w:rFonts w:ascii="Arial" w:hAnsi="Arial" w:cs="Arial"/>
          <w:color w:val="000000" w:themeColor="text1"/>
          <w:sz w:val="20"/>
          <w:szCs w:val="20"/>
        </w:rPr>
      </w:pPr>
      <w:bookmarkStart w:id="74" w:name="bookmark381"/>
      <w:bookmarkEnd w:id="74"/>
      <w:r w:rsidRPr="00A877B4">
        <w:rPr>
          <w:rFonts w:ascii="Arial" w:hAnsi="Arial" w:cs="Arial"/>
          <w:b/>
          <w:bCs/>
          <w:color w:val="000000" w:themeColor="text1"/>
          <w:sz w:val="20"/>
          <w:szCs w:val="20"/>
        </w:rPr>
        <w:t xml:space="preserve">1. </w:t>
      </w:r>
      <w:r w:rsidR="00C71249" w:rsidRPr="00A877B4">
        <w:rPr>
          <w:rFonts w:ascii="Arial" w:hAnsi="Arial" w:cs="Arial"/>
          <w:b/>
          <w:bCs/>
          <w:color w:val="000000" w:themeColor="text1"/>
          <w:sz w:val="20"/>
          <w:szCs w:val="20"/>
        </w:rPr>
        <w:t>Thông tin về tổ chức, doanh nghiệp</w:t>
      </w:r>
    </w:p>
    <w:p w14:paraId="7D243DFC" w14:textId="1073D533" w:rsidR="00C71249" w:rsidRPr="00A877B4" w:rsidRDefault="00920006" w:rsidP="00240A40">
      <w:pPr>
        <w:adjustRightInd w:val="0"/>
        <w:snapToGrid w:val="0"/>
        <w:spacing w:after="120"/>
        <w:ind w:firstLine="720"/>
        <w:jc w:val="both"/>
        <w:rPr>
          <w:rFonts w:ascii="Arial" w:hAnsi="Arial" w:cs="Arial"/>
          <w:color w:val="000000" w:themeColor="text1"/>
          <w:sz w:val="20"/>
          <w:szCs w:val="20"/>
        </w:rPr>
      </w:pPr>
      <w:bookmarkStart w:id="75" w:name="bookmark382"/>
      <w:bookmarkEnd w:id="75"/>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Tên tổ chức, doanh nghiệp:</w:t>
      </w:r>
      <w:r w:rsidR="00DD071E" w:rsidRPr="00A877B4">
        <w:rPr>
          <w:rFonts w:ascii="Arial" w:hAnsi="Arial" w:cs="Arial"/>
          <w:color w:val="000000" w:themeColor="text1"/>
          <w:sz w:val="20"/>
          <w:szCs w:val="20"/>
        </w:rPr>
        <w:t>…………………………………………….</w:t>
      </w:r>
    </w:p>
    <w:p w14:paraId="726AD704" w14:textId="27081801" w:rsidR="00C71249" w:rsidRPr="00A877B4" w:rsidRDefault="00920006" w:rsidP="00240A40">
      <w:pPr>
        <w:adjustRightInd w:val="0"/>
        <w:snapToGrid w:val="0"/>
        <w:spacing w:after="120"/>
        <w:ind w:firstLine="720"/>
        <w:jc w:val="both"/>
        <w:rPr>
          <w:rFonts w:ascii="Arial" w:hAnsi="Arial" w:cs="Arial"/>
          <w:color w:val="000000" w:themeColor="text1"/>
          <w:sz w:val="20"/>
          <w:szCs w:val="20"/>
        </w:rPr>
      </w:pPr>
      <w:bookmarkStart w:id="76" w:name="bookmark383"/>
      <w:bookmarkEnd w:id="76"/>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 xml:space="preserve">Địa chỉ </w:t>
      </w:r>
      <w:r w:rsidRPr="00A877B4">
        <w:rPr>
          <w:rFonts w:ascii="Arial" w:hAnsi="Arial" w:cs="Arial"/>
          <w:color w:val="000000" w:themeColor="text1"/>
          <w:sz w:val="20"/>
          <w:szCs w:val="20"/>
        </w:rPr>
        <w:t>trụ sở</w:t>
      </w:r>
      <w:r w:rsidR="00C71249" w:rsidRPr="00A877B4">
        <w:rPr>
          <w:rFonts w:ascii="Arial" w:hAnsi="Arial" w:cs="Arial"/>
          <w:color w:val="000000" w:themeColor="text1"/>
          <w:sz w:val="20"/>
          <w:szCs w:val="20"/>
        </w:rPr>
        <w:t xml:space="preserve"> chính:</w:t>
      </w:r>
      <w:r w:rsidR="00DD071E" w:rsidRPr="00A877B4">
        <w:rPr>
          <w:rFonts w:ascii="Arial" w:hAnsi="Arial" w:cs="Arial"/>
          <w:color w:val="000000" w:themeColor="text1"/>
          <w:sz w:val="20"/>
          <w:szCs w:val="20"/>
        </w:rPr>
        <w:t>……………………………………………………..</w:t>
      </w:r>
    </w:p>
    <w:p w14:paraId="07C7B901" w14:textId="0CD1D6CD" w:rsidR="00C71249" w:rsidRPr="00A877B4" w:rsidRDefault="00DD071E" w:rsidP="00240A40">
      <w:pPr>
        <w:adjustRightInd w:val="0"/>
        <w:snapToGrid w:val="0"/>
        <w:spacing w:after="120"/>
        <w:ind w:firstLine="720"/>
        <w:jc w:val="both"/>
        <w:rPr>
          <w:rFonts w:ascii="Arial" w:hAnsi="Arial" w:cs="Arial"/>
          <w:color w:val="000000" w:themeColor="text1"/>
          <w:sz w:val="20"/>
          <w:szCs w:val="20"/>
        </w:rPr>
      </w:pPr>
      <w:bookmarkStart w:id="77" w:name="bookmark384"/>
      <w:bookmarkEnd w:id="77"/>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Địa chỉ trụ sở giao dịch:</w:t>
      </w:r>
      <w:r w:rsidRPr="00A877B4">
        <w:rPr>
          <w:rFonts w:ascii="Arial" w:hAnsi="Arial" w:cs="Arial"/>
          <w:color w:val="000000" w:themeColor="text1"/>
          <w:sz w:val="20"/>
          <w:szCs w:val="20"/>
        </w:rPr>
        <w:t>…………………………………………………</w:t>
      </w:r>
    </w:p>
    <w:p w14:paraId="763F9888" w14:textId="771D145A" w:rsidR="00C71249" w:rsidRPr="00A877B4" w:rsidRDefault="00DD071E" w:rsidP="00240A40">
      <w:pPr>
        <w:adjustRightInd w:val="0"/>
        <w:snapToGrid w:val="0"/>
        <w:spacing w:after="120"/>
        <w:ind w:firstLine="720"/>
        <w:jc w:val="both"/>
        <w:rPr>
          <w:rFonts w:ascii="Arial" w:hAnsi="Arial" w:cs="Arial"/>
          <w:color w:val="000000" w:themeColor="text1"/>
          <w:sz w:val="20"/>
          <w:szCs w:val="20"/>
        </w:rPr>
      </w:pPr>
      <w:bookmarkStart w:id="78" w:name="bookmark385"/>
      <w:bookmarkEnd w:id="78"/>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Quyết định thành lập/Giấy chứng nhận đăng ký doanh nghiệp/Giấy chứng</w:t>
      </w:r>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nhận đăng ký kinh doanh/Giấy chứng nhận đầu tư số:</w:t>
      </w:r>
      <w:r w:rsidRPr="00A877B4">
        <w:rPr>
          <w:rFonts w:ascii="Arial" w:hAnsi="Arial" w:cs="Arial"/>
          <w:color w:val="000000" w:themeColor="text1"/>
          <w:sz w:val="20"/>
          <w:szCs w:val="20"/>
        </w:rPr>
        <w:t xml:space="preserve"> ……. </w:t>
      </w:r>
      <w:r w:rsidR="00C71249" w:rsidRPr="00A877B4">
        <w:rPr>
          <w:rFonts w:ascii="Arial" w:hAnsi="Arial" w:cs="Arial"/>
          <w:color w:val="000000" w:themeColor="text1"/>
          <w:sz w:val="20"/>
          <w:szCs w:val="20"/>
        </w:rPr>
        <w:t>do .... cấp ngày</w:t>
      </w:r>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 tháng ... năm ... tại ...</w:t>
      </w:r>
    </w:p>
    <w:p w14:paraId="00CB7F8A" w14:textId="0CA6D25D" w:rsidR="00C71249" w:rsidRPr="00A877B4" w:rsidRDefault="00DD071E" w:rsidP="00240A40">
      <w:pPr>
        <w:adjustRightInd w:val="0"/>
        <w:snapToGrid w:val="0"/>
        <w:spacing w:after="120"/>
        <w:ind w:firstLine="720"/>
        <w:jc w:val="both"/>
        <w:rPr>
          <w:rFonts w:ascii="Arial" w:hAnsi="Arial" w:cs="Arial"/>
          <w:color w:val="000000" w:themeColor="text1"/>
          <w:sz w:val="20"/>
          <w:szCs w:val="20"/>
        </w:rPr>
      </w:pPr>
      <w:bookmarkStart w:id="79" w:name="bookmark386"/>
      <w:bookmarkEnd w:id="79"/>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Điện thoại:</w:t>
      </w:r>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Website</w:t>
      </w:r>
      <w:r w:rsidRPr="00A877B4">
        <w:rPr>
          <w:rFonts w:ascii="Arial" w:hAnsi="Arial" w:cs="Arial"/>
          <w:color w:val="000000" w:themeColor="text1"/>
          <w:sz w:val="20"/>
          <w:szCs w:val="20"/>
        </w:rPr>
        <w:t>………………………………………….</w:t>
      </w:r>
    </w:p>
    <w:p w14:paraId="19E8746D" w14:textId="4F54519E" w:rsidR="00C71249" w:rsidRPr="00A877B4" w:rsidRDefault="00DD071E" w:rsidP="00240A40">
      <w:pPr>
        <w:adjustRightInd w:val="0"/>
        <w:snapToGrid w:val="0"/>
        <w:spacing w:after="120"/>
        <w:ind w:firstLine="720"/>
        <w:jc w:val="both"/>
        <w:rPr>
          <w:rFonts w:ascii="Arial" w:hAnsi="Arial" w:cs="Arial"/>
          <w:color w:val="000000" w:themeColor="text1"/>
          <w:sz w:val="20"/>
          <w:szCs w:val="20"/>
        </w:rPr>
      </w:pPr>
      <w:bookmarkStart w:id="80" w:name="bookmark387"/>
      <w:bookmarkEnd w:id="80"/>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Nhân sự chịu trách nhiệm bảo vệ an toàn dữ liệu:</w:t>
      </w:r>
    </w:p>
    <w:p w14:paraId="05C74248" w14:textId="1F6FA3B7"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Họ và tên:</w:t>
      </w:r>
      <w:r w:rsidR="00DD071E" w:rsidRPr="00A877B4">
        <w:rPr>
          <w:rFonts w:ascii="Arial" w:hAnsi="Arial" w:cs="Arial"/>
          <w:color w:val="000000" w:themeColor="text1"/>
          <w:sz w:val="20"/>
          <w:szCs w:val="20"/>
        </w:rPr>
        <w:t>………………………………………………………………..</w:t>
      </w:r>
    </w:p>
    <w:p w14:paraId="48468A7A" w14:textId="57D87E52"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Chức danh:</w:t>
      </w:r>
      <w:r w:rsidR="00DD071E" w:rsidRPr="00A877B4">
        <w:rPr>
          <w:rFonts w:ascii="Arial" w:hAnsi="Arial" w:cs="Arial"/>
          <w:color w:val="000000" w:themeColor="text1"/>
          <w:sz w:val="20"/>
          <w:szCs w:val="20"/>
        </w:rPr>
        <w:t>……………………………………………………………….</w:t>
      </w:r>
    </w:p>
    <w:p w14:paraId="553B42FF" w14:textId="3AD1DCC7"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Số điện thoại liên lạc (cố định và di động):</w:t>
      </w:r>
      <w:r w:rsidR="00DD071E" w:rsidRPr="00A877B4">
        <w:rPr>
          <w:rFonts w:ascii="Arial" w:hAnsi="Arial" w:cs="Arial"/>
          <w:color w:val="000000" w:themeColor="text1"/>
          <w:sz w:val="20"/>
          <w:szCs w:val="20"/>
        </w:rPr>
        <w:t>……………………………….</w:t>
      </w:r>
    </w:p>
    <w:p w14:paraId="5D861C88" w14:textId="381AF356"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Email:</w:t>
      </w:r>
      <w:r w:rsidR="00DD071E" w:rsidRPr="00A877B4">
        <w:rPr>
          <w:rFonts w:ascii="Arial" w:hAnsi="Arial" w:cs="Arial"/>
          <w:color w:val="000000" w:themeColor="text1"/>
          <w:sz w:val="20"/>
          <w:szCs w:val="20"/>
        </w:rPr>
        <w:t>………………………………………………………………………</w:t>
      </w:r>
    </w:p>
    <w:p w14:paraId="7D017CD2" w14:textId="55D52313" w:rsidR="00C71249" w:rsidRPr="00A877B4" w:rsidRDefault="00DD071E" w:rsidP="00240A40">
      <w:pPr>
        <w:adjustRightInd w:val="0"/>
        <w:snapToGrid w:val="0"/>
        <w:spacing w:after="120"/>
        <w:ind w:firstLine="720"/>
        <w:jc w:val="both"/>
        <w:rPr>
          <w:rFonts w:ascii="Arial" w:hAnsi="Arial" w:cs="Arial"/>
          <w:color w:val="000000" w:themeColor="text1"/>
          <w:sz w:val="20"/>
          <w:szCs w:val="20"/>
        </w:rPr>
      </w:pPr>
      <w:bookmarkStart w:id="81" w:name="bookmark388"/>
      <w:bookmarkEnd w:id="81"/>
      <w:r w:rsidRPr="00A877B4">
        <w:rPr>
          <w:rFonts w:ascii="Arial" w:hAnsi="Arial" w:cs="Arial"/>
          <w:b/>
          <w:bCs/>
          <w:color w:val="000000" w:themeColor="text1"/>
          <w:sz w:val="20"/>
          <w:szCs w:val="20"/>
        </w:rPr>
        <w:t xml:space="preserve">2. </w:t>
      </w:r>
      <w:r w:rsidR="00C71249" w:rsidRPr="00A877B4">
        <w:rPr>
          <w:rFonts w:ascii="Arial" w:hAnsi="Arial" w:cs="Arial"/>
          <w:b/>
          <w:bCs/>
          <w:color w:val="000000" w:themeColor="text1"/>
          <w:sz w:val="20"/>
          <w:szCs w:val="20"/>
        </w:rPr>
        <w:t xml:space="preserve">Hồ sơ đánh giá tác động chuyển, xử lý dữ liệu xuyên biên giới </w:t>
      </w:r>
      <w:r w:rsidR="00C71249" w:rsidRPr="00A877B4">
        <w:rPr>
          <w:rFonts w:ascii="Arial" w:hAnsi="Arial" w:cs="Arial"/>
          <w:color w:val="000000" w:themeColor="text1"/>
          <w:sz w:val="20"/>
          <w:szCs w:val="20"/>
        </w:rPr>
        <w:t xml:space="preserve">gửi ngày </w:t>
      </w:r>
      <w:r w:rsidR="00C71249" w:rsidRPr="00A877B4">
        <w:rPr>
          <w:rFonts w:ascii="Arial" w:hAnsi="Arial" w:cs="Arial"/>
          <w:i/>
          <w:iCs/>
          <w:color w:val="000000" w:themeColor="text1"/>
          <w:sz w:val="20"/>
          <w:szCs w:val="20"/>
        </w:rPr>
        <w:t>....</w:t>
      </w:r>
      <w:r w:rsidR="00A27630" w:rsidRPr="00A877B4">
        <w:rPr>
          <w:rFonts w:ascii="Arial" w:hAnsi="Arial" w:cs="Arial"/>
          <w:i/>
          <w:iCs/>
          <w:color w:val="000000" w:themeColor="text1"/>
          <w:sz w:val="20"/>
          <w:szCs w:val="20"/>
        </w:rPr>
        <w:t>/</w:t>
      </w:r>
      <w:r w:rsidR="00C71249" w:rsidRPr="00A877B4">
        <w:rPr>
          <w:rFonts w:ascii="Arial" w:hAnsi="Arial" w:cs="Arial"/>
          <w:i/>
          <w:iCs/>
          <w:color w:val="000000" w:themeColor="text1"/>
          <w:sz w:val="20"/>
          <w:szCs w:val="20"/>
        </w:rPr>
        <w:t>....</w:t>
      </w:r>
      <w:r w:rsidR="00A27630" w:rsidRPr="00A877B4">
        <w:rPr>
          <w:rFonts w:ascii="Arial" w:hAnsi="Arial" w:cs="Arial"/>
          <w:i/>
          <w:iCs/>
          <w:color w:val="000000" w:themeColor="text1"/>
          <w:sz w:val="20"/>
          <w:szCs w:val="20"/>
        </w:rPr>
        <w:t>/</w:t>
      </w:r>
      <w:r w:rsidR="00C71249" w:rsidRPr="00A877B4">
        <w:rPr>
          <w:rFonts w:ascii="Arial" w:hAnsi="Arial" w:cs="Arial"/>
          <w:i/>
          <w:iCs/>
          <w:color w:val="000000" w:themeColor="text1"/>
          <w:sz w:val="20"/>
          <w:szCs w:val="20"/>
        </w:rPr>
        <w:t>....</w:t>
      </w:r>
    </w:p>
    <w:p w14:paraId="3D1E8850" w14:textId="7EB1B7AA"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Số giấy tiếp nhận hồ sơ:</w:t>
      </w:r>
      <w:r w:rsidR="00DD071E" w:rsidRPr="00A877B4">
        <w:rPr>
          <w:rFonts w:ascii="Arial" w:hAnsi="Arial" w:cs="Arial"/>
          <w:color w:val="000000" w:themeColor="text1"/>
          <w:sz w:val="20"/>
          <w:szCs w:val="20"/>
        </w:rPr>
        <w:t>……………………………………………………</w:t>
      </w:r>
    </w:p>
    <w:p w14:paraId="22AA71F9" w14:textId="519E434C" w:rsidR="00C71249" w:rsidRPr="00A877B4" w:rsidRDefault="00A8070F" w:rsidP="00240A40">
      <w:pPr>
        <w:adjustRightInd w:val="0"/>
        <w:snapToGrid w:val="0"/>
        <w:spacing w:after="120"/>
        <w:ind w:firstLine="720"/>
        <w:jc w:val="both"/>
        <w:rPr>
          <w:rFonts w:ascii="Arial" w:hAnsi="Arial" w:cs="Arial"/>
          <w:color w:val="000000" w:themeColor="text1"/>
          <w:sz w:val="20"/>
          <w:szCs w:val="20"/>
        </w:rPr>
      </w:pPr>
      <w:bookmarkStart w:id="82" w:name="bookmark389"/>
      <w:bookmarkEnd w:id="82"/>
      <w:r w:rsidRPr="00A877B4">
        <w:rPr>
          <w:rFonts w:ascii="Arial" w:hAnsi="Arial" w:cs="Arial"/>
          <w:b/>
          <w:bCs/>
          <w:color w:val="000000" w:themeColor="text1"/>
          <w:sz w:val="20"/>
          <w:szCs w:val="20"/>
        </w:rPr>
        <w:t xml:space="preserve">3. </w:t>
      </w:r>
      <w:r w:rsidR="00B27747" w:rsidRPr="00A877B4">
        <w:rPr>
          <w:rFonts w:ascii="Arial" w:hAnsi="Arial" w:cs="Arial"/>
          <w:b/>
          <w:bCs/>
          <w:color w:val="000000" w:themeColor="text1"/>
          <w:sz w:val="20"/>
          <w:szCs w:val="20"/>
        </w:rPr>
        <w:t>Thời</w:t>
      </w:r>
      <w:r w:rsidR="00C71249" w:rsidRPr="00A877B4">
        <w:rPr>
          <w:rFonts w:ascii="Arial" w:hAnsi="Arial" w:cs="Arial"/>
          <w:b/>
          <w:bCs/>
          <w:color w:val="000000" w:themeColor="text1"/>
          <w:sz w:val="20"/>
          <w:szCs w:val="20"/>
        </w:rPr>
        <w:t xml:space="preserve"> gian chấm d</w:t>
      </w:r>
      <w:r w:rsidRPr="00A877B4">
        <w:rPr>
          <w:rFonts w:ascii="Arial" w:hAnsi="Arial" w:cs="Arial"/>
          <w:b/>
          <w:bCs/>
          <w:color w:val="000000" w:themeColor="text1"/>
          <w:sz w:val="20"/>
          <w:szCs w:val="20"/>
        </w:rPr>
        <w:t>ứt</w:t>
      </w:r>
      <w:r w:rsidR="00C71249" w:rsidRPr="00A877B4">
        <w:rPr>
          <w:rFonts w:ascii="Arial" w:hAnsi="Arial" w:cs="Arial"/>
          <w:b/>
          <w:bCs/>
          <w:color w:val="000000" w:themeColor="text1"/>
          <w:sz w:val="20"/>
          <w:szCs w:val="20"/>
        </w:rPr>
        <w:t xml:space="preserve"> chuyển, xử lý dữ liệu xuyên biên</w:t>
      </w:r>
      <w:r w:rsidRPr="00A877B4">
        <w:rPr>
          <w:rFonts w:ascii="Arial" w:hAnsi="Arial" w:cs="Arial"/>
          <w:b/>
          <w:bCs/>
          <w:color w:val="000000" w:themeColor="text1"/>
          <w:sz w:val="20"/>
          <w:szCs w:val="20"/>
        </w:rPr>
        <w:t xml:space="preserve"> </w:t>
      </w:r>
      <w:r w:rsidR="00C71249" w:rsidRPr="00A877B4">
        <w:rPr>
          <w:rFonts w:ascii="Arial" w:hAnsi="Arial" w:cs="Arial"/>
          <w:b/>
          <w:bCs/>
          <w:color w:val="000000" w:themeColor="text1"/>
          <w:sz w:val="20"/>
          <w:szCs w:val="20"/>
        </w:rPr>
        <w:t>giới:</w:t>
      </w:r>
    </w:p>
    <w:p w14:paraId="7FE3102E" w14:textId="40B3EB38" w:rsidR="00C71249" w:rsidRPr="00A877B4" w:rsidRDefault="00A8070F" w:rsidP="00240A40">
      <w:pPr>
        <w:adjustRightInd w:val="0"/>
        <w:snapToGrid w:val="0"/>
        <w:spacing w:after="120"/>
        <w:ind w:firstLine="720"/>
        <w:jc w:val="both"/>
        <w:rPr>
          <w:rFonts w:ascii="Arial" w:hAnsi="Arial" w:cs="Arial"/>
          <w:color w:val="000000" w:themeColor="text1"/>
          <w:sz w:val="20"/>
          <w:szCs w:val="20"/>
        </w:rPr>
      </w:pPr>
      <w:bookmarkStart w:id="83" w:name="bookmark390"/>
      <w:bookmarkEnd w:id="83"/>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Thời gian xóa, hủy dữ liệu tại bên nhận:</w:t>
      </w:r>
    </w:p>
    <w:p w14:paraId="44F0B3CA" w14:textId="4C0FBFEA" w:rsidR="00C71249" w:rsidRPr="00A877B4" w:rsidRDefault="006E35D1" w:rsidP="00240A40">
      <w:pPr>
        <w:adjustRightInd w:val="0"/>
        <w:snapToGrid w:val="0"/>
        <w:spacing w:after="120"/>
        <w:ind w:firstLine="720"/>
        <w:jc w:val="both"/>
        <w:rPr>
          <w:rFonts w:ascii="Arial" w:hAnsi="Arial" w:cs="Arial"/>
          <w:b/>
          <w:bCs/>
          <w:color w:val="000000" w:themeColor="text1"/>
          <w:sz w:val="20"/>
          <w:szCs w:val="20"/>
          <w:lang w:val="en-GB"/>
        </w:rPr>
      </w:pPr>
      <w:bookmarkStart w:id="84" w:name="bookmark391"/>
      <w:bookmarkEnd w:id="84"/>
      <w:r w:rsidRPr="00A877B4">
        <w:rPr>
          <w:rFonts w:ascii="Arial" w:hAnsi="Arial" w:cs="Arial"/>
          <w:b/>
          <w:bCs/>
          <w:color w:val="000000" w:themeColor="text1"/>
          <w:sz w:val="20"/>
          <w:szCs w:val="20"/>
          <w:lang w:val="en-GB"/>
        </w:rPr>
        <w:t xml:space="preserve">4. </w:t>
      </w:r>
      <w:r w:rsidR="00C71249" w:rsidRPr="00A877B4">
        <w:rPr>
          <w:rFonts w:ascii="Arial" w:hAnsi="Arial" w:cs="Arial"/>
          <w:b/>
          <w:bCs/>
          <w:color w:val="000000" w:themeColor="text1"/>
          <w:sz w:val="20"/>
          <w:szCs w:val="20"/>
        </w:rPr>
        <w:t>Tài liệu kèm theo:</w:t>
      </w:r>
    </w:p>
    <w:p w14:paraId="6F78291C" w14:textId="5E2B41AC" w:rsidR="006E35D1" w:rsidRPr="00A877B4" w:rsidRDefault="006E35D1" w:rsidP="00240A40">
      <w:pPr>
        <w:adjustRightInd w:val="0"/>
        <w:snapToGrid w:val="0"/>
        <w:spacing w:after="120"/>
        <w:ind w:firstLine="720"/>
        <w:jc w:val="both"/>
        <w:rPr>
          <w:rFonts w:ascii="Arial" w:hAnsi="Arial" w:cs="Arial"/>
          <w:color w:val="000000" w:themeColor="text1"/>
          <w:sz w:val="20"/>
          <w:szCs w:val="20"/>
          <w:lang w:val="en-GB"/>
        </w:rPr>
      </w:pPr>
      <w:r w:rsidRPr="00A877B4">
        <w:rPr>
          <w:rFonts w:ascii="Arial" w:hAnsi="Arial" w:cs="Arial"/>
          <w:color w:val="000000" w:themeColor="text1"/>
          <w:sz w:val="20"/>
          <w:szCs w:val="20"/>
          <w:lang w:val="en-GB"/>
        </w:rPr>
        <w:t>………………………………………………………………………………..</w:t>
      </w:r>
    </w:p>
    <w:p w14:paraId="612E289E" w14:textId="1101B2C2" w:rsidR="00C71249" w:rsidRPr="00A877B4" w:rsidRDefault="006E35D1" w:rsidP="00240A40">
      <w:pPr>
        <w:adjustRightInd w:val="0"/>
        <w:snapToGrid w:val="0"/>
        <w:spacing w:after="120"/>
        <w:ind w:firstLine="720"/>
        <w:jc w:val="both"/>
        <w:rPr>
          <w:rFonts w:ascii="Arial" w:hAnsi="Arial" w:cs="Arial"/>
          <w:color w:val="000000" w:themeColor="text1"/>
          <w:sz w:val="20"/>
          <w:szCs w:val="20"/>
        </w:rPr>
      </w:pPr>
      <w:bookmarkStart w:id="85" w:name="bookmark392"/>
      <w:bookmarkEnd w:id="85"/>
      <w:r w:rsidRPr="00A877B4">
        <w:rPr>
          <w:rFonts w:ascii="Arial" w:hAnsi="Arial" w:cs="Arial"/>
          <w:b/>
          <w:bCs/>
          <w:color w:val="000000" w:themeColor="text1"/>
          <w:sz w:val="20"/>
          <w:szCs w:val="20"/>
          <w:lang w:val="en-GB"/>
        </w:rPr>
        <w:t xml:space="preserve">5. </w:t>
      </w:r>
      <w:r w:rsidR="00C71249" w:rsidRPr="00A877B4">
        <w:rPr>
          <w:rFonts w:ascii="Arial" w:hAnsi="Arial" w:cs="Arial"/>
          <w:b/>
          <w:bCs/>
          <w:color w:val="000000" w:themeColor="text1"/>
          <w:sz w:val="20"/>
          <w:szCs w:val="20"/>
        </w:rPr>
        <w:t>Cam kết</w:t>
      </w:r>
    </w:p>
    <w:p w14:paraId="42D9263E" w14:textId="77777777" w:rsidR="00C71249" w:rsidRPr="00A877B4" w:rsidRDefault="00C71249" w:rsidP="00240A40">
      <w:pPr>
        <w:adjustRightInd w:val="0"/>
        <w:snapToGrid w:val="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(Tên cơ quan, tổ chức, doanh nghiệp) xin cam kết: Chịu trách nhiệm trước pháp luật về tính chính xác và tính hợp pháp của Thông báo chạm dứt chuyển, xử lý dữ liệu xuyên biên giới và tài liệu kèm theo.</w:t>
      </w:r>
    </w:p>
    <w:p w14:paraId="190928EF" w14:textId="77777777" w:rsidR="006E35D1" w:rsidRPr="00A877B4" w:rsidRDefault="006E35D1" w:rsidP="00240A40">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6E35D1" w:rsidRPr="00A877B4" w14:paraId="10ACED1D" w14:textId="77777777" w:rsidTr="006E35D1">
        <w:tc>
          <w:tcPr>
            <w:tcW w:w="2500" w:type="pct"/>
          </w:tcPr>
          <w:p w14:paraId="233E8C13" w14:textId="6F1F5D9E" w:rsidR="006E35D1" w:rsidRPr="00A877B4" w:rsidRDefault="006E35D1" w:rsidP="00240A40">
            <w:pPr>
              <w:adjustRightInd w:val="0"/>
              <w:snapToGrid w:val="0"/>
              <w:rPr>
                <w:rFonts w:ascii="Arial" w:hAnsi="Arial" w:cs="Arial"/>
                <w:color w:val="000000" w:themeColor="text1"/>
                <w:sz w:val="20"/>
                <w:szCs w:val="20"/>
                <w:lang w:val="en-GB"/>
              </w:rPr>
            </w:pPr>
            <w:r w:rsidRPr="00A877B4">
              <w:rPr>
                <w:rFonts w:ascii="Arial" w:hAnsi="Arial" w:cs="Arial"/>
                <w:b/>
                <w:bCs/>
                <w:i/>
                <w:iCs/>
                <w:color w:val="000000" w:themeColor="text1"/>
                <w:sz w:val="20"/>
                <w:szCs w:val="20"/>
                <w:lang w:val="en-GB"/>
              </w:rPr>
              <w:t>Nơi nhận:</w:t>
            </w:r>
            <w:r w:rsidRPr="00A877B4">
              <w:rPr>
                <w:rFonts w:ascii="Arial" w:hAnsi="Arial" w:cs="Arial"/>
                <w:color w:val="000000" w:themeColor="text1"/>
                <w:sz w:val="20"/>
                <w:szCs w:val="20"/>
                <w:lang w:val="en-GB"/>
              </w:rPr>
              <w:br/>
              <w:t>- Như trên</w:t>
            </w:r>
            <w:r w:rsidR="0094087C" w:rsidRPr="00A877B4">
              <w:rPr>
                <w:rFonts w:ascii="Arial" w:hAnsi="Arial" w:cs="Arial"/>
                <w:color w:val="000000" w:themeColor="text1"/>
                <w:sz w:val="20"/>
                <w:szCs w:val="20"/>
                <w:lang w:val="en-GB"/>
              </w:rPr>
              <w:t>;</w:t>
            </w:r>
            <w:r w:rsidRPr="00A877B4">
              <w:rPr>
                <w:rFonts w:ascii="Arial" w:hAnsi="Arial" w:cs="Arial"/>
                <w:color w:val="000000" w:themeColor="text1"/>
                <w:sz w:val="20"/>
                <w:szCs w:val="20"/>
                <w:lang w:val="en-GB"/>
              </w:rPr>
              <w:br/>
              <w:t>- …</w:t>
            </w:r>
          </w:p>
        </w:tc>
        <w:tc>
          <w:tcPr>
            <w:tcW w:w="2500" w:type="pct"/>
          </w:tcPr>
          <w:p w14:paraId="3190878D" w14:textId="467F9839" w:rsidR="006E35D1" w:rsidRPr="00A877B4" w:rsidRDefault="006E35D1" w:rsidP="00240A40">
            <w:pPr>
              <w:adjustRightInd w:val="0"/>
              <w:snapToGrid w:val="0"/>
              <w:jc w:val="center"/>
              <w:rPr>
                <w:rFonts w:ascii="Arial" w:hAnsi="Arial" w:cs="Arial"/>
                <w:b/>
                <w:bCs/>
                <w:color w:val="000000" w:themeColor="text1"/>
                <w:sz w:val="20"/>
                <w:szCs w:val="20"/>
                <w:lang w:val="en-GB"/>
              </w:rPr>
            </w:pPr>
            <w:r w:rsidRPr="00A877B4">
              <w:rPr>
                <w:rFonts w:ascii="Arial" w:hAnsi="Arial" w:cs="Arial"/>
                <w:b/>
                <w:bCs/>
                <w:color w:val="000000" w:themeColor="text1"/>
                <w:sz w:val="20"/>
                <w:szCs w:val="20"/>
                <w:lang w:val="en-GB"/>
              </w:rPr>
              <w:t xml:space="preserve">TM. TỔ CHỨC, DOANH NGHIỆP </w:t>
            </w:r>
            <w:r w:rsidRPr="00A877B4">
              <w:rPr>
                <w:rFonts w:ascii="Arial" w:hAnsi="Arial" w:cs="Arial"/>
                <w:b/>
                <w:bCs/>
                <w:color w:val="000000" w:themeColor="text1"/>
                <w:sz w:val="20"/>
                <w:szCs w:val="20"/>
                <w:lang w:val="en-GB"/>
              </w:rPr>
              <w:br/>
            </w:r>
            <w:r w:rsidRPr="00A877B4">
              <w:rPr>
                <w:rFonts w:ascii="Arial" w:hAnsi="Arial" w:cs="Arial"/>
                <w:i/>
                <w:iCs/>
                <w:color w:val="000000" w:themeColor="text1"/>
                <w:sz w:val="20"/>
                <w:szCs w:val="20"/>
                <w:lang w:val="en-GB"/>
              </w:rPr>
              <w:t>(Ký, ghi rõ họ tên, đóng dấu)</w:t>
            </w:r>
          </w:p>
        </w:tc>
      </w:tr>
    </w:tbl>
    <w:p w14:paraId="7A298DF6" w14:textId="77777777" w:rsidR="006E35D1" w:rsidRPr="00A877B4" w:rsidRDefault="006E35D1" w:rsidP="00240A40">
      <w:pPr>
        <w:adjustRightInd w:val="0"/>
        <w:snapToGrid w:val="0"/>
        <w:rPr>
          <w:rFonts w:ascii="Arial" w:hAnsi="Arial" w:cs="Arial"/>
          <w:color w:val="000000" w:themeColor="text1"/>
          <w:sz w:val="20"/>
          <w:szCs w:val="20"/>
          <w:lang w:val="en-GB"/>
        </w:rPr>
      </w:pPr>
    </w:p>
    <w:p w14:paraId="1F9CE122" w14:textId="1430F804" w:rsidR="00C71249" w:rsidRPr="00A877B4" w:rsidRDefault="00C71249" w:rsidP="00240A40">
      <w:pPr>
        <w:adjustRightInd w:val="0"/>
        <w:snapToGrid w:val="0"/>
        <w:rPr>
          <w:rFonts w:ascii="Arial" w:hAnsi="Arial" w:cs="Arial"/>
          <w:color w:val="000000" w:themeColor="text1"/>
          <w:sz w:val="20"/>
          <w:szCs w:val="20"/>
        </w:rPr>
        <w:sectPr w:rsidR="00C71249" w:rsidRPr="00A877B4" w:rsidSect="00C71249">
          <w:pgSz w:w="11909" w:h="16840" w:code="9"/>
          <w:pgMar w:top="1440" w:right="1440" w:bottom="1440" w:left="1440" w:header="0" w:footer="3" w:gutter="0"/>
          <w:cols w:space="720"/>
          <w:noEndnote/>
          <w:docGrid w:linePitch="360"/>
        </w:sectPr>
      </w:pPr>
    </w:p>
    <w:p w14:paraId="750DEB25" w14:textId="692695E9" w:rsidR="006E35D1" w:rsidRPr="00A877B4" w:rsidRDefault="00C71249" w:rsidP="00240A40">
      <w:pPr>
        <w:adjustRightInd w:val="0"/>
        <w:snapToGrid w:val="0"/>
        <w:jc w:val="right"/>
        <w:rPr>
          <w:rFonts w:ascii="Arial" w:hAnsi="Arial" w:cs="Arial"/>
          <w:b/>
          <w:bCs/>
          <w:color w:val="000000" w:themeColor="text1"/>
          <w:sz w:val="20"/>
          <w:szCs w:val="20"/>
        </w:rPr>
      </w:pPr>
      <w:r w:rsidRPr="00A877B4">
        <w:rPr>
          <w:rFonts w:ascii="Arial" w:hAnsi="Arial" w:cs="Arial"/>
          <w:b/>
          <w:bCs/>
          <w:color w:val="000000" w:themeColor="text1"/>
          <w:sz w:val="20"/>
          <w:szCs w:val="20"/>
        </w:rPr>
        <w:lastRenderedPageBreak/>
        <w:t>M</w:t>
      </w:r>
      <w:r w:rsidR="006E35D1" w:rsidRPr="00A877B4">
        <w:rPr>
          <w:rFonts w:ascii="Arial" w:hAnsi="Arial" w:cs="Arial"/>
          <w:b/>
          <w:bCs/>
          <w:color w:val="000000" w:themeColor="text1"/>
          <w:sz w:val="20"/>
          <w:szCs w:val="20"/>
        </w:rPr>
        <w:t>ẫ</w:t>
      </w:r>
      <w:r w:rsidRPr="00A877B4">
        <w:rPr>
          <w:rFonts w:ascii="Arial" w:hAnsi="Arial" w:cs="Arial"/>
          <w:b/>
          <w:bCs/>
          <w:color w:val="000000" w:themeColor="text1"/>
          <w:sz w:val="20"/>
          <w:szCs w:val="20"/>
        </w:rPr>
        <w:t>u s</w:t>
      </w:r>
      <w:r w:rsidR="006E35D1" w:rsidRPr="00A877B4">
        <w:rPr>
          <w:rFonts w:ascii="Arial" w:hAnsi="Arial" w:cs="Arial"/>
          <w:b/>
          <w:bCs/>
          <w:color w:val="000000" w:themeColor="text1"/>
          <w:sz w:val="20"/>
          <w:szCs w:val="20"/>
        </w:rPr>
        <w:t>ố</w:t>
      </w:r>
      <w:r w:rsidRPr="00A877B4">
        <w:rPr>
          <w:rFonts w:ascii="Arial" w:hAnsi="Arial" w:cs="Arial"/>
          <w:b/>
          <w:bCs/>
          <w:color w:val="000000" w:themeColor="text1"/>
          <w:sz w:val="20"/>
          <w:szCs w:val="20"/>
        </w:rPr>
        <w:t xml:space="preserve"> 05a </w:t>
      </w:r>
    </w:p>
    <w:p w14:paraId="39AD90C8" w14:textId="56619BBF"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CỘNG HÒA XÃ HỘI CHỦ NGHĨA VIỆT NAM</w:t>
      </w:r>
      <w:r w:rsidR="006E35D1" w:rsidRPr="00A877B4">
        <w:rPr>
          <w:rFonts w:ascii="Arial" w:hAnsi="Arial" w:cs="Arial"/>
          <w:b/>
          <w:bCs/>
          <w:color w:val="000000" w:themeColor="text1"/>
          <w:sz w:val="20"/>
          <w:szCs w:val="20"/>
        </w:rPr>
        <w:br/>
      </w:r>
      <w:r w:rsidRPr="00A877B4">
        <w:rPr>
          <w:rFonts w:ascii="Arial" w:hAnsi="Arial" w:cs="Arial"/>
          <w:b/>
          <w:bCs/>
          <w:color w:val="000000" w:themeColor="text1"/>
          <w:sz w:val="20"/>
          <w:szCs w:val="20"/>
        </w:rPr>
        <w:t>Độc lập - Tự do - Hạnh phúc</w:t>
      </w:r>
      <w:r w:rsidR="006E35D1" w:rsidRPr="00A877B4">
        <w:rPr>
          <w:rFonts w:ascii="Arial" w:hAnsi="Arial" w:cs="Arial"/>
          <w:b/>
          <w:bCs/>
          <w:color w:val="000000" w:themeColor="text1"/>
          <w:sz w:val="20"/>
          <w:szCs w:val="20"/>
        </w:rPr>
        <w:br/>
      </w:r>
      <w:r w:rsidR="006E35D1" w:rsidRPr="00A877B4">
        <w:rPr>
          <w:rFonts w:ascii="Arial" w:hAnsi="Arial" w:cs="Arial"/>
          <w:color w:val="000000" w:themeColor="text1"/>
          <w:sz w:val="20"/>
          <w:szCs w:val="20"/>
        </w:rPr>
        <w:t>---o0o---</w:t>
      </w:r>
    </w:p>
    <w:p w14:paraId="529818C1" w14:textId="2B5B051A" w:rsidR="00C71249" w:rsidRPr="00A877B4" w:rsidRDefault="00C71249" w:rsidP="00240A40">
      <w:pPr>
        <w:adjustRightInd w:val="0"/>
        <w:snapToGrid w:val="0"/>
        <w:jc w:val="right"/>
        <w:rPr>
          <w:rFonts w:ascii="Arial" w:hAnsi="Arial" w:cs="Arial"/>
          <w:color w:val="000000" w:themeColor="text1"/>
          <w:sz w:val="20"/>
          <w:szCs w:val="20"/>
        </w:rPr>
      </w:pPr>
      <w:r w:rsidRPr="00A877B4">
        <w:rPr>
          <w:rFonts w:ascii="Arial" w:hAnsi="Arial" w:cs="Arial"/>
          <w:i/>
          <w:iCs/>
          <w:color w:val="000000" w:themeColor="text1"/>
          <w:sz w:val="20"/>
          <w:szCs w:val="20"/>
        </w:rPr>
        <w:tab/>
      </w:r>
      <w:r w:rsidR="006E35D1" w:rsidRPr="00A877B4">
        <w:rPr>
          <w:rFonts w:ascii="Arial" w:hAnsi="Arial" w:cs="Arial"/>
          <w:i/>
          <w:iCs/>
          <w:color w:val="000000" w:themeColor="text1"/>
          <w:sz w:val="20"/>
          <w:szCs w:val="20"/>
        </w:rPr>
        <w:t>…</w:t>
      </w:r>
      <w:r w:rsidRPr="00A877B4">
        <w:rPr>
          <w:rFonts w:ascii="Arial" w:hAnsi="Arial" w:cs="Arial"/>
          <w:i/>
          <w:iCs/>
          <w:color w:val="000000" w:themeColor="text1"/>
          <w:sz w:val="20"/>
          <w:szCs w:val="20"/>
        </w:rPr>
        <w:t xml:space="preserve">, ngày ... </w:t>
      </w:r>
      <w:r w:rsidR="00920006" w:rsidRPr="00A877B4">
        <w:rPr>
          <w:rFonts w:ascii="Arial" w:hAnsi="Arial" w:cs="Arial"/>
          <w:i/>
          <w:iCs/>
          <w:color w:val="000000" w:themeColor="text1"/>
          <w:sz w:val="20"/>
          <w:szCs w:val="20"/>
        </w:rPr>
        <w:t>tháng</w:t>
      </w:r>
      <w:r w:rsidRPr="00A877B4">
        <w:rPr>
          <w:rFonts w:ascii="Arial" w:hAnsi="Arial" w:cs="Arial"/>
          <w:i/>
          <w:iCs/>
          <w:color w:val="000000" w:themeColor="text1"/>
          <w:sz w:val="20"/>
          <w:szCs w:val="20"/>
        </w:rPr>
        <w:t xml:space="preserve"> ... năm ....</w:t>
      </w:r>
    </w:p>
    <w:p w14:paraId="0C142AE9" w14:textId="77777777" w:rsidR="006E35D1"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THÔNG BÁO GỬI BÁO CÁO ĐÁNH GIÁ RỦI RO</w:t>
      </w:r>
      <w:r w:rsidR="006E35D1" w:rsidRPr="00A877B4">
        <w:rPr>
          <w:rFonts w:ascii="Arial" w:hAnsi="Arial" w:cs="Arial"/>
          <w:b/>
          <w:bCs/>
          <w:color w:val="000000" w:themeColor="text1"/>
          <w:sz w:val="20"/>
          <w:szCs w:val="20"/>
        </w:rPr>
        <w:br/>
      </w:r>
      <w:r w:rsidRPr="00A877B4">
        <w:rPr>
          <w:rFonts w:ascii="Arial" w:hAnsi="Arial" w:cs="Arial"/>
          <w:b/>
          <w:bCs/>
          <w:color w:val="000000" w:themeColor="text1"/>
          <w:sz w:val="20"/>
          <w:szCs w:val="20"/>
        </w:rPr>
        <w:t xml:space="preserve">HOẠT ĐỘNG XỬ LÝ DỮ LIỆU CÓT LÕI, DỮ LIỆU QUAN TRỌNG </w:t>
      </w:r>
    </w:p>
    <w:p w14:paraId="6EFCECCC" w14:textId="77777777" w:rsidR="00240A40" w:rsidRPr="004A1EBB" w:rsidRDefault="00240A40" w:rsidP="00240A40">
      <w:pPr>
        <w:adjustRightInd w:val="0"/>
        <w:snapToGrid w:val="0"/>
        <w:jc w:val="center"/>
        <w:rPr>
          <w:rFonts w:ascii="Arial" w:hAnsi="Arial" w:cs="Arial"/>
          <w:b/>
          <w:bCs/>
          <w:color w:val="000000" w:themeColor="text1"/>
          <w:sz w:val="20"/>
          <w:szCs w:val="20"/>
        </w:rPr>
      </w:pPr>
    </w:p>
    <w:p w14:paraId="38BE9FCE" w14:textId="02B1830B"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 xml:space="preserve">Kính gửi: </w:t>
      </w:r>
      <w:r w:rsidR="006E35D1" w:rsidRPr="00A877B4">
        <w:rPr>
          <w:rFonts w:ascii="Arial" w:hAnsi="Arial" w:cs="Arial"/>
          <w:b/>
          <w:bCs/>
          <w:color w:val="000000" w:themeColor="text1"/>
          <w:sz w:val="20"/>
          <w:szCs w:val="20"/>
        </w:rPr>
        <w:t>Tr</w:t>
      </w:r>
      <w:r w:rsidRPr="00A877B4">
        <w:rPr>
          <w:rFonts w:ascii="Arial" w:hAnsi="Arial" w:cs="Arial"/>
          <w:b/>
          <w:bCs/>
          <w:color w:val="000000" w:themeColor="text1"/>
          <w:sz w:val="20"/>
          <w:szCs w:val="20"/>
        </w:rPr>
        <w:t>ung tâm Dữ liệu Quốc gia - Bộ Công an.</w:t>
      </w:r>
    </w:p>
    <w:p w14:paraId="00089A50" w14:textId="77777777" w:rsidR="006E35D1" w:rsidRPr="00A877B4" w:rsidRDefault="006E35D1" w:rsidP="00240A40">
      <w:pPr>
        <w:adjustRightInd w:val="0"/>
        <w:snapToGrid w:val="0"/>
        <w:jc w:val="center"/>
        <w:rPr>
          <w:rFonts w:ascii="Arial" w:hAnsi="Arial" w:cs="Arial"/>
          <w:color w:val="000000" w:themeColor="text1"/>
          <w:sz w:val="20"/>
          <w:szCs w:val="20"/>
        </w:rPr>
      </w:pPr>
    </w:p>
    <w:p w14:paraId="040565BA" w14:textId="77777777"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Thực hiện quy định của Luật Dữ liệu về dữ liệu cốt lõi, dữ liệu quan trọng, kính gửi Bộ Công an Báo cáo đánh giá rủi ro hoạt động xử lý dữ liệu cốt lõi, dữ liệu quan trọng, như sau:</w:t>
      </w:r>
    </w:p>
    <w:p w14:paraId="5E1C3369" w14:textId="69A17608" w:rsidR="00C71249" w:rsidRPr="00A877B4" w:rsidRDefault="006E35D1" w:rsidP="00240A40">
      <w:pPr>
        <w:adjustRightInd w:val="0"/>
        <w:snapToGrid w:val="0"/>
        <w:spacing w:after="120"/>
        <w:ind w:firstLine="720"/>
        <w:jc w:val="both"/>
        <w:rPr>
          <w:rFonts w:ascii="Arial" w:hAnsi="Arial" w:cs="Arial"/>
          <w:b/>
          <w:bCs/>
          <w:color w:val="000000" w:themeColor="text1"/>
          <w:sz w:val="20"/>
          <w:szCs w:val="20"/>
        </w:rPr>
      </w:pPr>
      <w:bookmarkStart w:id="86" w:name="bookmark395"/>
      <w:bookmarkStart w:id="87" w:name="bookmark393"/>
      <w:bookmarkStart w:id="88" w:name="bookmark394"/>
      <w:bookmarkStart w:id="89" w:name="bookmark396"/>
      <w:bookmarkEnd w:id="86"/>
      <w:r w:rsidRPr="00A877B4">
        <w:rPr>
          <w:rFonts w:ascii="Arial" w:hAnsi="Arial" w:cs="Arial"/>
          <w:b/>
          <w:bCs/>
          <w:color w:val="000000" w:themeColor="text1"/>
          <w:sz w:val="20"/>
          <w:szCs w:val="20"/>
        </w:rPr>
        <w:t xml:space="preserve">1. </w:t>
      </w:r>
      <w:r w:rsidR="00C71249" w:rsidRPr="00A877B4">
        <w:rPr>
          <w:rFonts w:ascii="Arial" w:hAnsi="Arial" w:cs="Arial"/>
          <w:b/>
          <w:bCs/>
          <w:color w:val="000000" w:themeColor="text1"/>
          <w:sz w:val="20"/>
          <w:szCs w:val="20"/>
        </w:rPr>
        <w:t>Thông tin về ng</w:t>
      </w:r>
      <w:r w:rsidRPr="00A877B4">
        <w:rPr>
          <w:rFonts w:ascii="Arial" w:hAnsi="Arial" w:cs="Arial"/>
          <w:b/>
          <w:bCs/>
          <w:color w:val="000000" w:themeColor="text1"/>
          <w:sz w:val="20"/>
          <w:szCs w:val="20"/>
        </w:rPr>
        <w:t>ườ</w:t>
      </w:r>
      <w:r w:rsidR="00C71249" w:rsidRPr="00A877B4">
        <w:rPr>
          <w:rFonts w:ascii="Arial" w:hAnsi="Arial" w:cs="Arial"/>
          <w:b/>
          <w:bCs/>
          <w:color w:val="000000" w:themeColor="text1"/>
          <w:sz w:val="20"/>
          <w:szCs w:val="20"/>
        </w:rPr>
        <w:t>i gửi hồ sơ</w:t>
      </w:r>
      <w:bookmarkEnd w:id="87"/>
      <w:bookmarkEnd w:id="88"/>
      <w:bookmarkEnd w:id="89"/>
    </w:p>
    <w:p w14:paraId="7AED2EBD" w14:textId="140E5B4A" w:rsidR="00C71249" w:rsidRPr="004A1EBB" w:rsidRDefault="006E35D1" w:rsidP="00240A40">
      <w:pPr>
        <w:adjustRightInd w:val="0"/>
        <w:snapToGrid w:val="0"/>
        <w:spacing w:after="120"/>
        <w:ind w:firstLine="720"/>
        <w:jc w:val="both"/>
        <w:rPr>
          <w:rFonts w:ascii="Arial" w:hAnsi="Arial" w:cs="Arial"/>
          <w:color w:val="000000" w:themeColor="text1"/>
          <w:sz w:val="20"/>
          <w:szCs w:val="20"/>
        </w:rPr>
      </w:pPr>
      <w:bookmarkStart w:id="90" w:name="bookmark397"/>
      <w:bookmarkEnd w:id="90"/>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Tên cá nhân:</w:t>
      </w:r>
      <w:r w:rsidRPr="00A877B4">
        <w:rPr>
          <w:rFonts w:ascii="Arial" w:hAnsi="Arial" w:cs="Arial"/>
          <w:color w:val="000000" w:themeColor="text1"/>
          <w:sz w:val="20"/>
          <w:szCs w:val="20"/>
        </w:rPr>
        <w:t>………………………………………………………</w:t>
      </w:r>
      <w:r w:rsidR="00A27630" w:rsidRPr="00A877B4">
        <w:rPr>
          <w:rFonts w:ascii="Arial" w:hAnsi="Arial" w:cs="Arial"/>
          <w:color w:val="000000" w:themeColor="text1"/>
          <w:sz w:val="20"/>
          <w:szCs w:val="20"/>
        </w:rPr>
        <w:t>…</w:t>
      </w:r>
      <w:r w:rsidR="00A27630" w:rsidRPr="004A1EBB">
        <w:rPr>
          <w:rFonts w:ascii="Arial" w:hAnsi="Arial" w:cs="Arial"/>
          <w:color w:val="000000" w:themeColor="text1"/>
          <w:sz w:val="20"/>
          <w:szCs w:val="20"/>
        </w:rPr>
        <w:t>…….</w:t>
      </w:r>
    </w:p>
    <w:p w14:paraId="78270291" w14:textId="6DBB3CF8" w:rsidR="00C71249" w:rsidRPr="00A877B4" w:rsidRDefault="006E35D1" w:rsidP="00240A40">
      <w:pPr>
        <w:adjustRightInd w:val="0"/>
        <w:snapToGrid w:val="0"/>
        <w:spacing w:after="120"/>
        <w:ind w:firstLine="720"/>
        <w:jc w:val="both"/>
        <w:rPr>
          <w:rFonts w:ascii="Arial" w:hAnsi="Arial" w:cs="Arial"/>
          <w:color w:val="000000" w:themeColor="text1"/>
          <w:sz w:val="20"/>
          <w:szCs w:val="20"/>
        </w:rPr>
      </w:pPr>
      <w:bookmarkStart w:id="91" w:name="bookmark398"/>
      <w:bookmarkEnd w:id="91"/>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Địa chỉ:</w:t>
      </w:r>
      <w:r w:rsidRPr="00A877B4">
        <w:rPr>
          <w:rFonts w:ascii="Arial" w:hAnsi="Arial" w:cs="Arial"/>
          <w:color w:val="000000" w:themeColor="text1"/>
          <w:sz w:val="20"/>
          <w:szCs w:val="20"/>
        </w:rPr>
        <w:t>……………………………………………………………</w:t>
      </w:r>
      <w:r w:rsidR="00A27630" w:rsidRPr="00A877B4">
        <w:rPr>
          <w:rFonts w:ascii="Arial" w:hAnsi="Arial" w:cs="Arial"/>
          <w:color w:val="000000" w:themeColor="text1"/>
          <w:sz w:val="20"/>
          <w:szCs w:val="20"/>
        </w:rPr>
        <w:t>……….</w:t>
      </w:r>
    </w:p>
    <w:p w14:paraId="0B9A62E6" w14:textId="3AFFDBC0"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Số CMTND/Thẻ căn cước công dân/</w:t>
      </w:r>
      <w:r w:rsidR="00A27630" w:rsidRPr="00A877B4">
        <w:rPr>
          <w:rFonts w:ascii="Arial" w:hAnsi="Arial" w:cs="Arial"/>
          <w:color w:val="000000" w:themeColor="text1"/>
          <w:sz w:val="20"/>
          <w:szCs w:val="20"/>
        </w:rPr>
        <w:t>Hộ</w:t>
      </w:r>
      <w:r w:rsidRPr="00A877B4">
        <w:rPr>
          <w:rFonts w:ascii="Arial" w:hAnsi="Arial" w:cs="Arial"/>
          <w:color w:val="000000" w:themeColor="text1"/>
          <w:sz w:val="20"/>
          <w:szCs w:val="20"/>
        </w:rPr>
        <w:t xml:space="preserve"> chiếu</w:t>
      </w:r>
      <w:r w:rsidR="00A27630" w:rsidRPr="00A877B4">
        <w:rPr>
          <w:rFonts w:ascii="Arial" w:hAnsi="Arial" w:cs="Arial"/>
          <w:color w:val="000000" w:themeColor="text1"/>
          <w:sz w:val="20"/>
          <w:szCs w:val="20"/>
        </w:rPr>
        <w:t>……………………………..</w:t>
      </w:r>
      <w:r w:rsidRPr="00A877B4">
        <w:rPr>
          <w:rFonts w:ascii="Arial" w:hAnsi="Arial" w:cs="Arial"/>
          <w:color w:val="000000" w:themeColor="text1"/>
          <w:sz w:val="20"/>
          <w:szCs w:val="20"/>
        </w:rPr>
        <w:tab/>
      </w:r>
    </w:p>
    <w:p w14:paraId="3CD0CC86" w14:textId="25481B2C" w:rsidR="00C71249" w:rsidRPr="004A1EBB"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cấp ngày</w:t>
      </w:r>
      <w:r w:rsidR="00A27630" w:rsidRPr="00A877B4">
        <w:rPr>
          <w:rFonts w:ascii="Arial" w:hAnsi="Arial" w:cs="Arial"/>
          <w:color w:val="000000" w:themeColor="text1"/>
          <w:sz w:val="20"/>
          <w:szCs w:val="20"/>
        </w:rPr>
        <w:t xml:space="preserve"> ……..</w:t>
      </w:r>
      <w:r w:rsidRPr="00A877B4">
        <w:rPr>
          <w:rFonts w:ascii="Arial" w:hAnsi="Arial" w:cs="Arial"/>
          <w:color w:val="000000" w:themeColor="text1"/>
          <w:sz w:val="20"/>
          <w:szCs w:val="20"/>
        </w:rPr>
        <w:t>/</w:t>
      </w:r>
      <w:r w:rsidR="00A27630" w:rsidRPr="00A877B4">
        <w:rPr>
          <w:rFonts w:ascii="Arial" w:hAnsi="Arial" w:cs="Arial"/>
          <w:color w:val="000000" w:themeColor="text1"/>
          <w:sz w:val="20"/>
          <w:szCs w:val="20"/>
        </w:rPr>
        <w:t>…….</w:t>
      </w:r>
      <w:r w:rsidRPr="00A877B4">
        <w:rPr>
          <w:rFonts w:ascii="Arial" w:hAnsi="Arial" w:cs="Arial"/>
          <w:color w:val="000000" w:themeColor="text1"/>
          <w:sz w:val="20"/>
          <w:szCs w:val="20"/>
        </w:rPr>
        <w:t>/</w:t>
      </w:r>
      <w:r w:rsidR="00A27630" w:rsidRPr="00A877B4">
        <w:rPr>
          <w:rFonts w:ascii="Arial" w:hAnsi="Arial" w:cs="Arial"/>
          <w:color w:val="000000" w:themeColor="text1"/>
          <w:sz w:val="20"/>
          <w:szCs w:val="20"/>
        </w:rPr>
        <w:t xml:space="preserve">……….. </w:t>
      </w:r>
      <w:r w:rsidRPr="00A877B4">
        <w:rPr>
          <w:rFonts w:ascii="Arial" w:hAnsi="Arial" w:cs="Arial"/>
          <w:color w:val="000000" w:themeColor="text1"/>
          <w:sz w:val="20"/>
          <w:szCs w:val="20"/>
        </w:rPr>
        <w:t>tại</w:t>
      </w:r>
      <w:r w:rsidR="00A27630" w:rsidRPr="00A877B4">
        <w:rPr>
          <w:rFonts w:ascii="Arial" w:hAnsi="Arial" w:cs="Arial"/>
          <w:color w:val="000000" w:themeColor="text1"/>
          <w:sz w:val="20"/>
          <w:szCs w:val="20"/>
        </w:rPr>
        <w:t>……………</w:t>
      </w:r>
      <w:r w:rsidR="00A27630" w:rsidRPr="004A1EBB">
        <w:rPr>
          <w:rFonts w:ascii="Arial" w:hAnsi="Arial" w:cs="Arial"/>
          <w:color w:val="000000" w:themeColor="text1"/>
          <w:sz w:val="20"/>
          <w:szCs w:val="20"/>
        </w:rPr>
        <w:t>…………………………….</w:t>
      </w:r>
    </w:p>
    <w:p w14:paraId="314308A6" w14:textId="65CB38EC" w:rsidR="00C71249" w:rsidRPr="004A1EBB" w:rsidRDefault="00A27630" w:rsidP="00240A40">
      <w:pPr>
        <w:adjustRightInd w:val="0"/>
        <w:snapToGrid w:val="0"/>
        <w:spacing w:after="120"/>
        <w:ind w:firstLine="720"/>
        <w:jc w:val="both"/>
        <w:rPr>
          <w:rFonts w:ascii="Arial" w:hAnsi="Arial" w:cs="Arial"/>
          <w:color w:val="000000" w:themeColor="text1"/>
          <w:sz w:val="20"/>
          <w:szCs w:val="20"/>
        </w:rPr>
      </w:pPr>
      <w:r w:rsidRPr="004A1EBB">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 xml:space="preserve"> Số điện thoại:</w:t>
      </w:r>
      <w:r w:rsidRPr="004A1EBB">
        <w:rPr>
          <w:rFonts w:ascii="Arial" w:hAnsi="Arial" w:cs="Arial"/>
          <w:color w:val="000000" w:themeColor="text1"/>
          <w:sz w:val="20"/>
          <w:szCs w:val="20"/>
        </w:rPr>
        <w:t>……………………………………………………………..</w:t>
      </w:r>
    </w:p>
    <w:p w14:paraId="73AF8538" w14:textId="2F133B5F" w:rsidR="00C71249" w:rsidRPr="004A1EBB" w:rsidRDefault="00A27630" w:rsidP="00240A40">
      <w:pPr>
        <w:adjustRightInd w:val="0"/>
        <w:snapToGrid w:val="0"/>
        <w:spacing w:after="120"/>
        <w:ind w:firstLine="720"/>
        <w:jc w:val="both"/>
        <w:rPr>
          <w:rFonts w:ascii="Arial" w:hAnsi="Arial" w:cs="Arial"/>
          <w:color w:val="000000" w:themeColor="text1"/>
          <w:sz w:val="20"/>
          <w:szCs w:val="20"/>
        </w:rPr>
      </w:pPr>
      <w:bookmarkStart w:id="92" w:name="bookmark399"/>
      <w:bookmarkEnd w:id="92"/>
      <w:r w:rsidRPr="004A1EBB">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Email:</w:t>
      </w:r>
      <w:r w:rsidRPr="004A1EBB">
        <w:rPr>
          <w:rFonts w:ascii="Arial" w:hAnsi="Arial" w:cs="Arial"/>
          <w:color w:val="000000" w:themeColor="text1"/>
          <w:sz w:val="20"/>
          <w:szCs w:val="20"/>
        </w:rPr>
        <w:t>……………………………………………………………………..</w:t>
      </w:r>
    </w:p>
    <w:p w14:paraId="2F96A909" w14:textId="46C8EDD0" w:rsidR="00C71249" w:rsidRPr="004A1EBB" w:rsidRDefault="00A27630" w:rsidP="00240A40">
      <w:pPr>
        <w:adjustRightInd w:val="0"/>
        <w:snapToGrid w:val="0"/>
        <w:spacing w:after="120"/>
        <w:ind w:firstLine="720"/>
        <w:jc w:val="both"/>
        <w:rPr>
          <w:rFonts w:ascii="Arial" w:hAnsi="Arial" w:cs="Arial"/>
          <w:color w:val="000000" w:themeColor="text1"/>
          <w:sz w:val="20"/>
          <w:szCs w:val="20"/>
        </w:rPr>
      </w:pPr>
      <w:bookmarkStart w:id="93" w:name="bookmark400"/>
      <w:bookmarkEnd w:id="93"/>
      <w:r w:rsidRPr="004A1EBB">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Đơn vị công tác (nếu có)</w:t>
      </w:r>
      <w:r w:rsidRPr="004A1EBB">
        <w:rPr>
          <w:rFonts w:ascii="Arial" w:hAnsi="Arial" w:cs="Arial"/>
          <w:color w:val="000000" w:themeColor="text1"/>
          <w:sz w:val="20"/>
          <w:szCs w:val="20"/>
        </w:rPr>
        <w:t>:……………………………………………….</w:t>
      </w:r>
    </w:p>
    <w:p w14:paraId="41DF8321" w14:textId="76DA8650" w:rsidR="00C71249" w:rsidRPr="00A877B4" w:rsidRDefault="00A27630" w:rsidP="00240A40">
      <w:pPr>
        <w:adjustRightInd w:val="0"/>
        <w:snapToGrid w:val="0"/>
        <w:spacing w:after="120"/>
        <w:ind w:firstLine="720"/>
        <w:jc w:val="both"/>
        <w:rPr>
          <w:rFonts w:ascii="Arial" w:hAnsi="Arial" w:cs="Arial"/>
          <w:color w:val="000000" w:themeColor="text1"/>
          <w:sz w:val="20"/>
          <w:szCs w:val="20"/>
        </w:rPr>
      </w:pPr>
      <w:bookmarkStart w:id="94" w:name="bookmark401"/>
      <w:bookmarkEnd w:id="94"/>
      <w:r w:rsidRPr="004A1EBB">
        <w:rPr>
          <w:rFonts w:ascii="Arial" w:hAnsi="Arial" w:cs="Arial"/>
          <w:b/>
          <w:bCs/>
          <w:color w:val="000000" w:themeColor="text1"/>
          <w:sz w:val="20"/>
          <w:szCs w:val="20"/>
        </w:rPr>
        <w:t xml:space="preserve">2. </w:t>
      </w:r>
      <w:r w:rsidR="00C71249" w:rsidRPr="00A877B4">
        <w:rPr>
          <w:rFonts w:ascii="Arial" w:hAnsi="Arial" w:cs="Arial"/>
          <w:b/>
          <w:bCs/>
          <w:color w:val="000000" w:themeColor="text1"/>
          <w:sz w:val="20"/>
          <w:szCs w:val="20"/>
        </w:rPr>
        <w:t xml:space="preserve">Báo cáo đánh giá rủi ro hoạt động xử lý dữ liệu cốt lõi, dữ liệu quan trọng </w:t>
      </w:r>
      <w:r w:rsidR="00C71249" w:rsidRPr="00A877B4">
        <w:rPr>
          <w:rFonts w:ascii="Arial" w:hAnsi="Arial" w:cs="Arial"/>
          <w:i/>
          <w:iCs/>
          <w:color w:val="000000" w:themeColor="text1"/>
          <w:sz w:val="20"/>
          <w:szCs w:val="20"/>
        </w:rPr>
        <w:t>(bao gồm các hồ sơ theo mẫu, tài liệu, văn bản, hình ảnh kèm the</w:t>
      </w:r>
      <w:r w:rsidRPr="004A1EBB">
        <w:rPr>
          <w:rFonts w:ascii="Arial" w:hAnsi="Arial" w:cs="Arial"/>
          <w:i/>
          <w:iCs/>
          <w:color w:val="000000" w:themeColor="text1"/>
          <w:sz w:val="20"/>
          <w:szCs w:val="20"/>
        </w:rPr>
        <w:t>o</w:t>
      </w:r>
      <w:r w:rsidR="00C71249" w:rsidRPr="00A877B4">
        <w:rPr>
          <w:rFonts w:ascii="Arial" w:hAnsi="Arial" w:cs="Arial"/>
          <w:i/>
          <w:iCs/>
          <w:color w:val="000000" w:themeColor="text1"/>
          <w:sz w:val="20"/>
          <w:szCs w:val="20"/>
        </w:rPr>
        <w:t>)</w:t>
      </w:r>
    </w:p>
    <w:p w14:paraId="36B6600E" w14:textId="5B9B5903" w:rsidR="00C71249" w:rsidRPr="004A1EBB"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1</w:t>
      </w:r>
      <w:r w:rsidR="00A27630" w:rsidRPr="004A1EBB">
        <w:rPr>
          <w:rFonts w:ascii="Arial" w:hAnsi="Arial" w:cs="Arial"/>
          <w:color w:val="000000" w:themeColor="text1"/>
          <w:sz w:val="20"/>
          <w:szCs w:val="20"/>
        </w:rPr>
        <w:t>. ………………………………………………………………………..</w:t>
      </w:r>
    </w:p>
    <w:p w14:paraId="0D8FD57A" w14:textId="713F5B72" w:rsidR="00C71249" w:rsidRPr="004A1EBB"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2</w:t>
      </w:r>
      <w:r w:rsidR="00A27630" w:rsidRPr="004A1EBB">
        <w:rPr>
          <w:rFonts w:ascii="Arial" w:hAnsi="Arial" w:cs="Arial"/>
          <w:color w:val="000000" w:themeColor="text1"/>
          <w:sz w:val="20"/>
          <w:szCs w:val="20"/>
        </w:rPr>
        <w:t>. ………………………………………………………………………..</w:t>
      </w:r>
    </w:p>
    <w:p w14:paraId="61FD5B5F" w14:textId="1574FF4C" w:rsidR="00C71249" w:rsidRPr="00A877B4" w:rsidRDefault="00A27630" w:rsidP="00240A40">
      <w:pPr>
        <w:adjustRightInd w:val="0"/>
        <w:snapToGrid w:val="0"/>
        <w:spacing w:after="120"/>
        <w:ind w:firstLine="720"/>
        <w:jc w:val="both"/>
        <w:rPr>
          <w:rFonts w:ascii="Arial" w:hAnsi="Arial" w:cs="Arial"/>
          <w:b/>
          <w:bCs/>
          <w:color w:val="000000" w:themeColor="text1"/>
          <w:sz w:val="20"/>
          <w:szCs w:val="20"/>
        </w:rPr>
      </w:pPr>
      <w:bookmarkStart w:id="95" w:name="bookmark404"/>
      <w:bookmarkStart w:id="96" w:name="bookmark402"/>
      <w:bookmarkStart w:id="97" w:name="bookmark403"/>
      <w:bookmarkStart w:id="98" w:name="bookmark405"/>
      <w:bookmarkEnd w:id="95"/>
      <w:r w:rsidRPr="004A1EBB">
        <w:rPr>
          <w:rFonts w:ascii="Arial" w:hAnsi="Arial" w:cs="Arial"/>
          <w:b/>
          <w:bCs/>
          <w:color w:val="000000" w:themeColor="text1"/>
          <w:sz w:val="20"/>
          <w:szCs w:val="20"/>
        </w:rPr>
        <w:t xml:space="preserve">3. </w:t>
      </w:r>
      <w:r w:rsidR="00C71249" w:rsidRPr="00A877B4">
        <w:rPr>
          <w:rFonts w:ascii="Arial" w:hAnsi="Arial" w:cs="Arial"/>
          <w:b/>
          <w:bCs/>
          <w:color w:val="000000" w:themeColor="text1"/>
          <w:sz w:val="20"/>
          <w:szCs w:val="20"/>
        </w:rPr>
        <w:t>Cam kết</w:t>
      </w:r>
      <w:bookmarkEnd w:id="96"/>
      <w:bookmarkEnd w:id="97"/>
      <w:bookmarkEnd w:id="98"/>
    </w:p>
    <w:p w14:paraId="4FA7323D" w14:textId="77777777" w:rsidR="00C71249" w:rsidRPr="004A1EBB" w:rsidRDefault="00C71249" w:rsidP="00240A40">
      <w:pPr>
        <w:adjustRightInd w:val="0"/>
        <w:snapToGrid w:val="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Tôi xin cam kết: Chịu trách nhiệm trước pháp luật về tính chính xác và tính hợp pháp của Báo cáo đánh giá rủi ro hoạt động xử lý dữ liệu cốt lõi, dữ liệu quan trọng và tài liệu kèm theo./.</w:t>
      </w:r>
    </w:p>
    <w:p w14:paraId="7F0C3EAA" w14:textId="77777777" w:rsidR="00A27630" w:rsidRPr="004A1EBB" w:rsidRDefault="00A27630" w:rsidP="00240A40">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A877B4" w:rsidRPr="00A877B4" w14:paraId="0F669E08" w14:textId="77777777" w:rsidTr="00A27630">
        <w:tc>
          <w:tcPr>
            <w:tcW w:w="2500" w:type="pct"/>
          </w:tcPr>
          <w:p w14:paraId="7489976E" w14:textId="03AAC93E" w:rsidR="00A27630" w:rsidRPr="00A877B4" w:rsidRDefault="00A27630" w:rsidP="00240A40">
            <w:pPr>
              <w:adjustRightInd w:val="0"/>
              <w:snapToGrid w:val="0"/>
              <w:rPr>
                <w:rFonts w:ascii="Arial" w:hAnsi="Arial" w:cs="Arial"/>
                <w:color w:val="000000" w:themeColor="text1"/>
                <w:sz w:val="20"/>
                <w:szCs w:val="20"/>
                <w:lang w:val="en-GB"/>
              </w:rPr>
            </w:pPr>
            <w:r w:rsidRPr="00A877B4">
              <w:rPr>
                <w:rFonts w:ascii="Arial" w:hAnsi="Arial" w:cs="Arial"/>
                <w:b/>
                <w:bCs/>
                <w:i/>
                <w:iCs/>
                <w:color w:val="000000" w:themeColor="text1"/>
                <w:sz w:val="20"/>
                <w:szCs w:val="20"/>
                <w:lang w:val="en-GB"/>
              </w:rPr>
              <w:t>Nơi nhận:</w:t>
            </w:r>
            <w:r w:rsidRPr="00A877B4">
              <w:rPr>
                <w:rFonts w:ascii="Arial" w:hAnsi="Arial" w:cs="Arial"/>
                <w:color w:val="000000" w:themeColor="text1"/>
                <w:sz w:val="20"/>
                <w:szCs w:val="20"/>
                <w:lang w:val="en-GB"/>
              </w:rPr>
              <w:br/>
              <w:t>- Như trên;</w:t>
            </w:r>
            <w:r w:rsidRPr="00A877B4">
              <w:rPr>
                <w:rFonts w:ascii="Arial" w:hAnsi="Arial" w:cs="Arial"/>
                <w:color w:val="000000" w:themeColor="text1"/>
                <w:sz w:val="20"/>
                <w:szCs w:val="20"/>
                <w:lang w:val="en-GB"/>
              </w:rPr>
              <w:br/>
              <w:t>…</w:t>
            </w:r>
          </w:p>
        </w:tc>
        <w:tc>
          <w:tcPr>
            <w:tcW w:w="2500" w:type="pct"/>
          </w:tcPr>
          <w:p w14:paraId="5D834122" w14:textId="435FE9C8" w:rsidR="00A27630" w:rsidRPr="00A877B4" w:rsidRDefault="00A27630" w:rsidP="00240A40">
            <w:pPr>
              <w:adjustRightInd w:val="0"/>
              <w:snapToGrid w:val="0"/>
              <w:jc w:val="center"/>
              <w:rPr>
                <w:rFonts w:ascii="Arial" w:hAnsi="Arial" w:cs="Arial"/>
                <w:b/>
                <w:bCs/>
                <w:color w:val="000000" w:themeColor="text1"/>
                <w:sz w:val="20"/>
                <w:szCs w:val="20"/>
                <w:lang w:val="en-GB"/>
              </w:rPr>
            </w:pPr>
            <w:r w:rsidRPr="00A877B4">
              <w:rPr>
                <w:rFonts w:ascii="Arial" w:hAnsi="Arial" w:cs="Arial"/>
                <w:b/>
                <w:bCs/>
                <w:color w:val="000000" w:themeColor="text1"/>
                <w:sz w:val="20"/>
                <w:szCs w:val="20"/>
                <w:lang w:val="en-GB"/>
              </w:rPr>
              <w:t>NGƯỜI GỬI HỒ SƠ</w:t>
            </w:r>
            <w:r w:rsidRPr="00A877B4">
              <w:rPr>
                <w:rFonts w:ascii="Arial" w:hAnsi="Arial" w:cs="Arial"/>
                <w:b/>
                <w:bCs/>
                <w:color w:val="000000" w:themeColor="text1"/>
                <w:sz w:val="20"/>
                <w:szCs w:val="20"/>
                <w:lang w:val="en-GB"/>
              </w:rPr>
              <w:br/>
            </w:r>
            <w:r w:rsidRPr="00A877B4">
              <w:rPr>
                <w:rFonts w:ascii="Arial" w:hAnsi="Arial" w:cs="Arial"/>
                <w:i/>
                <w:iCs/>
                <w:color w:val="000000" w:themeColor="text1"/>
                <w:sz w:val="20"/>
                <w:szCs w:val="20"/>
                <w:lang w:val="en-GB"/>
              </w:rPr>
              <w:t>(Ký, ghi rõ họ tên)</w:t>
            </w:r>
          </w:p>
        </w:tc>
      </w:tr>
    </w:tbl>
    <w:p w14:paraId="3759B696" w14:textId="77777777" w:rsidR="00A27630" w:rsidRPr="00A877B4" w:rsidRDefault="00A27630" w:rsidP="00240A40">
      <w:pPr>
        <w:adjustRightInd w:val="0"/>
        <w:snapToGrid w:val="0"/>
        <w:rPr>
          <w:rFonts w:ascii="Arial" w:hAnsi="Arial" w:cs="Arial"/>
          <w:color w:val="000000" w:themeColor="text1"/>
          <w:sz w:val="20"/>
          <w:szCs w:val="20"/>
          <w:lang w:val="en-GB"/>
        </w:rPr>
      </w:pPr>
    </w:p>
    <w:p w14:paraId="2D1E7C1E" w14:textId="77777777" w:rsidR="00A27630" w:rsidRPr="00A877B4" w:rsidRDefault="00A27630" w:rsidP="00240A40">
      <w:pPr>
        <w:adjustRightInd w:val="0"/>
        <w:snapToGrid w:val="0"/>
        <w:rPr>
          <w:rFonts w:ascii="Arial" w:hAnsi="Arial" w:cs="Arial"/>
          <w:color w:val="000000" w:themeColor="text1"/>
          <w:sz w:val="20"/>
          <w:szCs w:val="20"/>
          <w:lang w:val="en-GB"/>
        </w:rPr>
      </w:pPr>
    </w:p>
    <w:p w14:paraId="7E1977BA" w14:textId="68DF025E" w:rsidR="00C71249" w:rsidRPr="00A877B4" w:rsidRDefault="00C71249" w:rsidP="00240A40">
      <w:pPr>
        <w:adjustRightInd w:val="0"/>
        <w:snapToGrid w:val="0"/>
        <w:rPr>
          <w:rFonts w:ascii="Arial" w:hAnsi="Arial" w:cs="Arial"/>
          <w:color w:val="000000" w:themeColor="text1"/>
          <w:sz w:val="20"/>
          <w:szCs w:val="20"/>
        </w:rPr>
        <w:sectPr w:rsidR="00C71249" w:rsidRPr="00A877B4" w:rsidSect="00C71249">
          <w:pgSz w:w="11909" w:h="16840" w:code="9"/>
          <w:pgMar w:top="1440" w:right="1440" w:bottom="1440" w:left="1440" w:header="0" w:footer="3" w:gutter="0"/>
          <w:cols w:space="720"/>
          <w:noEndnote/>
          <w:docGrid w:linePitch="360"/>
        </w:sectPr>
      </w:pPr>
    </w:p>
    <w:p w14:paraId="3213293C" w14:textId="3EB62A97" w:rsidR="00C71249" w:rsidRPr="00A877B4" w:rsidRDefault="00C71249" w:rsidP="00240A40">
      <w:pPr>
        <w:adjustRightInd w:val="0"/>
        <w:snapToGrid w:val="0"/>
        <w:jc w:val="right"/>
        <w:rPr>
          <w:rFonts w:ascii="Arial" w:hAnsi="Arial" w:cs="Arial"/>
          <w:b/>
          <w:bCs/>
          <w:color w:val="000000" w:themeColor="text1"/>
          <w:sz w:val="20"/>
          <w:szCs w:val="20"/>
          <w:lang w:val="en-GB"/>
        </w:rPr>
      </w:pPr>
      <w:r w:rsidRPr="00A877B4">
        <w:rPr>
          <w:rFonts w:ascii="Arial" w:hAnsi="Arial" w:cs="Arial"/>
          <w:b/>
          <w:bCs/>
          <w:color w:val="000000" w:themeColor="text1"/>
          <w:sz w:val="20"/>
          <w:szCs w:val="20"/>
        </w:rPr>
        <w:lastRenderedPageBreak/>
        <w:t>M</w:t>
      </w:r>
      <w:r w:rsidR="00A27630" w:rsidRPr="00A877B4">
        <w:rPr>
          <w:rFonts w:ascii="Arial" w:hAnsi="Arial" w:cs="Arial"/>
          <w:b/>
          <w:bCs/>
          <w:color w:val="000000" w:themeColor="text1"/>
          <w:sz w:val="20"/>
          <w:szCs w:val="20"/>
          <w:lang w:val="en-GB"/>
        </w:rPr>
        <w:t>ẫ</w:t>
      </w:r>
      <w:r w:rsidRPr="00A877B4">
        <w:rPr>
          <w:rFonts w:ascii="Arial" w:hAnsi="Arial" w:cs="Arial"/>
          <w:b/>
          <w:bCs/>
          <w:color w:val="000000" w:themeColor="text1"/>
          <w:sz w:val="20"/>
          <w:szCs w:val="20"/>
        </w:rPr>
        <w:t>u số 05b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86"/>
      </w:tblGrid>
      <w:tr w:rsidR="00A877B4" w:rsidRPr="00A877B4" w14:paraId="460D2585" w14:textId="77777777" w:rsidTr="00A27630">
        <w:tc>
          <w:tcPr>
            <w:tcW w:w="1962" w:type="pct"/>
          </w:tcPr>
          <w:p w14:paraId="5D4847EE" w14:textId="38FDFDCD" w:rsidR="00A27630" w:rsidRPr="00A877B4" w:rsidRDefault="00A27630" w:rsidP="00240A40">
            <w:pPr>
              <w:adjustRightInd w:val="0"/>
              <w:snapToGrid w:val="0"/>
              <w:jc w:val="center"/>
              <w:rPr>
                <w:rFonts w:ascii="Arial" w:hAnsi="Arial" w:cs="Arial"/>
                <w:color w:val="000000" w:themeColor="text1"/>
                <w:sz w:val="20"/>
                <w:szCs w:val="20"/>
                <w:lang w:val="en-GB"/>
              </w:rPr>
            </w:pPr>
            <w:r w:rsidRPr="00A877B4">
              <w:rPr>
                <w:rFonts w:ascii="Arial" w:hAnsi="Arial" w:cs="Arial"/>
                <w:b/>
                <w:bCs/>
                <w:color w:val="000000" w:themeColor="text1"/>
                <w:sz w:val="20"/>
                <w:szCs w:val="20"/>
                <w:lang w:val="en-GB"/>
              </w:rPr>
              <w:t>TÊN TỔ CHỨC</w:t>
            </w:r>
            <w:r w:rsidRPr="00A877B4">
              <w:rPr>
                <w:rFonts w:ascii="Arial" w:hAnsi="Arial" w:cs="Arial"/>
                <w:color w:val="000000" w:themeColor="text1"/>
                <w:sz w:val="20"/>
                <w:szCs w:val="20"/>
                <w:lang w:val="en-GB"/>
              </w:rPr>
              <w:br/>
            </w:r>
            <w:r w:rsidRPr="00A877B4">
              <w:rPr>
                <w:rFonts w:ascii="Arial" w:hAnsi="Arial" w:cs="Arial"/>
                <w:color w:val="000000" w:themeColor="text1"/>
                <w:sz w:val="20"/>
                <w:szCs w:val="20"/>
                <w:vertAlign w:val="superscript"/>
                <w:lang w:val="en-GB"/>
              </w:rPr>
              <w:t>______</w:t>
            </w:r>
            <w:r w:rsidRPr="00A877B4">
              <w:rPr>
                <w:rFonts w:ascii="Arial" w:hAnsi="Arial" w:cs="Arial"/>
                <w:color w:val="000000" w:themeColor="text1"/>
                <w:sz w:val="20"/>
                <w:szCs w:val="20"/>
                <w:lang w:val="en-GB"/>
              </w:rPr>
              <w:br/>
            </w:r>
            <w:r w:rsidRPr="00A877B4">
              <w:rPr>
                <w:rFonts w:ascii="Arial" w:hAnsi="Arial" w:cs="Arial"/>
                <w:color w:val="000000" w:themeColor="text1"/>
                <w:sz w:val="20"/>
                <w:szCs w:val="20"/>
                <w:lang w:val="en-GB"/>
              </w:rPr>
              <w:br/>
              <w:t xml:space="preserve">Số: </w:t>
            </w:r>
          </w:p>
        </w:tc>
        <w:tc>
          <w:tcPr>
            <w:tcW w:w="3038" w:type="pct"/>
          </w:tcPr>
          <w:p w14:paraId="38FC6721" w14:textId="282CEB9C" w:rsidR="00A27630" w:rsidRPr="00A877B4" w:rsidRDefault="00A27630" w:rsidP="00240A40">
            <w:pPr>
              <w:adjustRightInd w:val="0"/>
              <w:snapToGrid w:val="0"/>
              <w:jc w:val="center"/>
              <w:rPr>
                <w:rFonts w:ascii="Arial" w:hAnsi="Arial" w:cs="Arial"/>
                <w:i/>
                <w:iCs/>
                <w:color w:val="000000" w:themeColor="text1"/>
                <w:sz w:val="20"/>
                <w:szCs w:val="20"/>
                <w:lang w:val="en-GB"/>
              </w:rPr>
            </w:pPr>
            <w:r w:rsidRPr="00A877B4">
              <w:rPr>
                <w:rFonts w:ascii="Arial" w:hAnsi="Arial" w:cs="Arial"/>
                <w:b/>
                <w:bCs/>
                <w:color w:val="000000" w:themeColor="text1"/>
                <w:sz w:val="20"/>
                <w:szCs w:val="20"/>
                <w:lang w:val="en-GB"/>
              </w:rPr>
              <w:t>CỘNG HÒA XÃ HỘI CHỦ NGHĨA VIỆT NAM</w:t>
            </w:r>
            <w:r w:rsidRPr="00A877B4">
              <w:rPr>
                <w:rFonts w:ascii="Arial" w:hAnsi="Arial" w:cs="Arial"/>
                <w:b/>
                <w:bCs/>
                <w:color w:val="000000" w:themeColor="text1"/>
                <w:sz w:val="20"/>
                <w:szCs w:val="20"/>
                <w:lang w:val="en-GB"/>
              </w:rPr>
              <w:br/>
              <w:t>Độc lập – Tự do – Hạnh phúc</w:t>
            </w:r>
            <w:r w:rsidRPr="00A877B4">
              <w:rPr>
                <w:rFonts w:ascii="Arial" w:hAnsi="Arial" w:cs="Arial"/>
                <w:color w:val="000000" w:themeColor="text1"/>
                <w:sz w:val="20"/>
                <w:szCs w:val="20"/>
                <w:lang w:val="en-GB"/>
              </w:rPr>
              <w:br/>
            </w:r>
            <w:r w:rsidRPr="00A877B4">
              <w:rPr>
                <w:rFonts w:ascii="Arial" w:hAnsi="Arial" w:cs="Arial"/>
                <w:color w:val="000000" w:themeColor="text1"/>
                <w:sz w:val="20"/>
                <w:szCs w:val="20"/>
                <w:vertAlign w:val="superscript"/>
                <w:lang w:val="en-GB"/>
              </w:rPr>
              <w:t>_____________________</w:t>
            </w:r>
            <w:r w:rsidRPr="00A877B4">
              <w:rPr>
                <w:rFonts w:ascii="Arial" w:hAnsi="Arial" w:cs="Arial"/>
                <w:color w:val="000000" w:themeColor="text1"/>
                <w:sz w:val="20"/>
                <w:szCs w:val="20"/>
                <w:lang w:val="en-GB"/>
              </w:rPr>
              <w:br/>
            </w:r>
            <w:r w:rsidRPr="00A877B4">
              <w:rPr>
                <w:rFonts w:ascii="Arial" w:hAnsi="Arial" w:cs="Arial"/>
                <w:i/>
                <w:iCs/>
                <w:color w:val="000000" w:themeColor="text1"/>
                <w:sz w:val="20"/>
                <w:szCs w:val="20"/>
                <w:lang w:val="en-GB"/>
              </w:rPr>
              <w:t>……, ngày … tháng … năm …</w:t>
            </w:r>
          </w:p>
        </w:tc>
      </w:tr>
    </w:tbl>
    <w:p w14:paraId="4AE22DD4" w14:textId="77777777" w:rsidR="00A27630" w:rsidRPr="00A877B4" w:rsidRDefault="00A27630" w:rsidP="00240A40">
      <w:pPr>
        <w:adjustRightInd w:val="0"/>
        <w:snapToGrid w:val="0"/>
        <w:jc w:val="center"/>
        <w:rPr>
          <w:rFonts w:ascii="Arial" w:hAnsi="Arial" w:cs="Arial"/>
          <w:color w:val="000000" w:themeColor="text1"/>
          <w:sz w:val="20"/>
          <w:szCs w:val="20"/>
          <w:lang w:val="en-GB"/>
        </w:rPr>
      </w:pPr>
    </w:p>
    <w:p w14:paraId="4E619740" w14:textId="5D40E444" w:rsidR="00C71249" w:rsidRPr="00A877B4" w:rsidRDefault="00C71249" w:rsidP="00240A40">
      <w:pPr>
        <w:adjustRightInd w:val="0"/>
        <w:snapToGrid w:val="0"/>
        <w:jc w:val="center"/>
        <w:rPr>
          <w:rFonts w:ascii="Arial" w:hAnsi="Arial" w:cs="Arial"/>
          <w:b/>
          <w:bCs/>
          <w:color w:val="000000" w:themeColor="text1"/>
          <w:sz w:val="20"/>
          <w:szCs w:val="20"/>
          <w:lang w:val="en-GB"/>
        </w:rPr>
      </w:pPr>
      <w:bookmarkStart w:id="99" w:name="bookmark408"/>
      <w:r w:rsidRPr="00A877B4">
        <w:rPr>
          <w:rFonts w:ascii="Arial" w:hAnsi="Arial" w:cs="Arial"/>
          <w:b/>
          <w:bCs/>
          <w:color w:val="000000" w:themeColor="text1"/>
          <w:sz w:val="20"/>
          <w:szCs w:val="20"/>
        </w:rPr>
        <w:t>THÔNG BÁO GỬI BÁO CÁO ĐÁNH GIÁ RỦI RO</w:t>
      </w:r>
      <w:bookmarkStart w:id="100" w:name="bookmark406"/>
      <w:bookmarkStart w:id="101" w:name="bookmark407"/>
      <w:bookmarkStart w:id="102" w:name="bookmark409"/>
      <w:bookmarkEnd w:id="99"/>
      <w:r w:rsidR="00A27630" w:rsidRPr="00A877B4">
        <w:rPr>
          <w:rFonts w:ascii="Arial" w:hAnsi="Arial" w:cs="Arial"/>
          <w:b/>
          <w:bCs/>
          <w:color w:val="000000" w:themeColor="text1"/>
          <w:sz w:val="20"/>
          <w:szCs w:val="20"/>
          <w:lang w:val="en-GB"/>
        </w:rPr>
        <w:t xml:space="preserve"> </w:t>
      </w:r>
      <w:r w:rsidR="00A27630" w:rsidRPr="00A877B4">
        <w:rPr>
          <w:rFonts w:ascii="Arial" w:hAnsi="Arial" w:cs="Arial"/>
          <w:b/>
          <w:bCs/>
          <w:color w:val="000000" w:themeColor="text1"/>
          <w:sz w:val="20"/>
          <w:szCs w:val="20"/>
          <w:lang w:val="en-GB"/>
        </w:rPr>
        <w:br/>
      </w:r>
      <w:r w:rsidRPr="00A877B4">
        <w:rPr>
          <w:rFonts w:ascii="Arial" w:hAnsi="Arial" w:cs="Arial"/>
          <w:b/>
          <w:bCs/>
          <w:color w:val="000000" w:themeColor="text1"/>
          <w:sz w:val="20"/>
          <w:szCs w:val="20"/>
        </w:rPr>
        <w:t>HOẠT ĐỘNG XỬ LÝ DỮ LIỆU C</w:t>
      </w:r>
      <w:r w:rsidR="00A27630" w:rsidRPr="00A877B4">
        <w:rPr>
          <w:rFonts w:ascii="Arial" w:hAnsi="Arial" w:cs="Arial"/>
          <w:b/>
          <w:bCs/>
          <w:color w:val="000000" w:themeColor="text1"/>
          <w:sz w:val="20"/>
          <w:szCs w:val="20"/>
          <w:lang w:val="en-GB"/>
        </w:rPr>
        <w:t>Ố</w:t>
      </w:r>
      <w:r w:rsidRPr="00A877B4">
        <w:rPr>
          <w:rFonts w:ascii="Arial" w:hAnsi="Arial" w:cs="Arial"/>
          <w:b/>
          <w:bCs/>
          <w:color w:val="000000" w:themeColor="text1"/>
          <w:sz w:val="20"/>
          <w:szCs w:val="20"/>
        </w:rPr>
        <w:t>T LÕI, DỮ LIỆU QUAN TRỌNG</w:t>
      </w:r>
      <w:bookmarkEnd w:id="100"/>
      <w:bookmarkEnd w:id="101"/>
      <w:bookmarkEnd w:id="102"/>
    </w:p>
    <w:p w14:paraId="1A828953" w14:textId="77777777" w:rsidR="00A27630" w:rsidRPr="00A877B4" w:rsidRDefault="00A27630" w:rsidP="00240A40">
      <w:pPr>
        <w:adjustRightInd w:val="0"/>
        <w:snapToGrid w:val="0"/>
        <w:jc w:val="center"/>
        <w:rPr>
          <w:rFonts w:ascii="Arial" w:hAnsi="Arial" w:cs="Arial"/>
          <w:b/>
          <w:bCs/>
          <w:color w:val="000000" w:themeColor="text1"/>
          <w:sz w:val="20"/>
          <w:szCs w:val="20"/>
          <w:lang w:val="en-GB"/>
        </w:rPr>
      </w:pPr>
    </w:p>
    <w:p w14:paraId="10F46378" w14:textId="77777777" w:rsidR="00C71249" w:rsidRPr="00A877B4" w:rsidRDefault="00C71249"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rPr>
        <w:t>Kính gửi: Trung tâm Dữ liệu Quốc gia - Bộ Công an.</w:t>
      </w:r>
    </w:p>
    <w:p w14:paraId="785A5765" w14:textId="77777777" w:rsidR="00A27630" w:rsidRPr="00A877B4" w:rsidRDefault="00A27630" w:rsidP="00240A40">
      <w:pPr>
        <w:adjustRightInd w:val="0"/>
        <w:snapToGrid w:val="0"/>
        <w:jc w:val="center"/>
        <w:rPr>
          <w:rFonts w:ascii="Arial" w:hAnsi="Arial" w:cs="Arial"/>
          <w:color w:val="000000" w:themeColor="text1"/>
          <w:sz w:val="20"/>
          <w:szCs w:val="20"/>
          <w:lang w:val="en-GB"/>
        </w:rPr>
      </w:pPr>
    </w:p>
    <w:p w14:paraId="0A98B7AE" w14:textId="36548A67"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 xml:space="preserve">Thực hiện quy định của Luật Dữ liệu về dữ liệu cốt lõi, dữ liệu quan trọng, kính </w:t>
      </w:r>
      <w:r w:rsidR="00920006" w:rsidRPr="00A877B4">
        <w:rPr>
          <w:rFonts w:ascii="Arial" w:hAnsi="Arial" w:cs="Arial"/>
          <w:color w:val="000000" w:themeColor="text1"/>
          <w:sz w:val="20"/>
          <w:szCs w:val="20"/>
        </w:rPr>
        <w:t>gửi</w:t>
      </w:r>
      <w:r w:rsidRPr="00A877B4">
        <w:rPr>
          <w:rFonts w:ascii="Arial" w:hAnsi="Arial" w:cs="Arial"/>
          <w:color w:val="000000" w:themeColor="text1"/>
          <w:sz w:val="20"/>
          <w:szCs w:val="20"/>
        </w:rPr>
        <w:t xml:space="preserve"> Bộ Công an Hồ sơ đánh giá tác động chuyển, xử lý dữ liệu xuyên biên giới, như sau:</w:t>
      </w:r>
    </w:p>
    <w:p w14:paraId="1FCB53D2" w14:textId="28976D4C" w:rsidR="00C71249" w:rsidRPr="00A877B4" w:rsidRDefault="00A27630" w:rsidP="00240A40">
      <w:pPr>
        <w:adjustRightInd w:val="0"/>
        <w:snapToGrid w:val="0"/>
        <w:spacing w:after="120"/>
        <w:ind w:firstLine="720"/>
        <w:jc w:val="both"/>
        <w:rPr>
          <w:rFonts w:ascii="Arial" w:hAnsi="Arial" w:cs="Arial"/>
          <w:b/>
          <w:bCs/>
          <w:color w:val="000000" w:themeColor="text1"/>
          <w:sz w:val="20"/>
          <w:szCs w:val="20"/>
        </w:rPr>
      </w:pPr>
      <w:bookmarkStart w:id="103" w:name="bookmark412"/>
      <w:bookmarkStart w:id="104" w:name="bookmark410"/>
      <w:bookmarkStart w:id="105" w:name="bookmark411"/>
      <w:bookmarkStart w:id="106" w:name="bookmark413"/>
      <w:bookmarkEnd w:id="103"/>
      <w:r w:rsidRPr="00A877B4">
        <w:rPr>
          <w:rFonts w:ascii="Arial" w:hAnsi="Arial" w:cs="Arial"/>
          <w:b/>
          <w:bCs/>
          <w:color w:val="000000" w:themeColor="text1"/>
          <w:sz w:val="20"/>
          <w:szCs w:val="20"/>
        </w:rPr>
        <w:t xml:space="preserve">1. </w:t>
      </w:r>
      <w:r w:rsidR="00C71249" w:rsidRPr="00A877B4">
        <w:rPr>
          <w:rFonts w:ascii="Arial" w:hAnsi="Arial" w:cs="Arial"/>
          <w:b/>
          <w:bCs/>
          <w:color w:val="000000" w:themeColor="text1"/>
          <w:sz w:val="20"/>
          <w:szCs w:val="20"/>
        </w:rPr>
        <w:t>Thông tin về tổ chức, doanh nghiệp</w:t>
      </w:r>
      <w:bookmarkEnd w:id="104"/>
      <w:bookmarkEnd w:id="105"/>
      <w:bookmarkEnd w:id="106"/>
    </w:p>
    <w:p w14:paraId="565B6F50" w14:textId="31E8F31C" w:rsidR="00C71249" w:rsidRPr="00A877B4" w:rsidRDefault="00A27630" w:rsidP="00240A40">
      <w:pPr>
        <w:adjustRightInd w:val="0"/>
        <w:snapToGrid w:val="0"/>
        <w:spacing w:after="120"/>
        <w:ind w:firstLine="720"/>
        <w:jc w:val="both"/>
        <w:rPr>
          <w:rFonts w:ascii="Arial" w:hAnsi="Arial" w:cs="Arial"/>
          <w:color w:val="000000" w:themeColor="text1"/>
          <w:sz w:val="20"/>
          <w:szCs w:val="20"/>
        </w:rPr>
      </w:pPr>
      <w:bookmarkStart w:id="107" w:name="bookmark414"/>
      <w:bookmarkEnd w:id="107"/>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Tên tổ chức, doanh nghiệp:</w:t>
      </w:r>
      <w:r w:rsidRPr="00A877B4">
        <w:rPr>
          <w:rFonts w:ascii="Arial" w:hAnsi="Arial" w:cs="Arial"/>
          <w:color w:val="000000" w:themeColor="text1"/>
          <w:sz w:val="20"/>
          <w:szCs w:val="20"/>
        </w:rPr>
        <w:t>…………………………………………………….</w:t>
      </w:r>
    </w:p>
    <w:p w14:paraId="0CCA299B" w14:textId="6C634333" w:rsidR="00C71249" w:rsidRPr="00A877B4" w:rsidRDefault="00A27630" w:rsidP="00240A40">
      <w:pPr>
        <w:adjustRightInd w:val="0"/>
        <w:snapToGrid w:val="0"/>
        <w:spacing w:after="120"/>
        <w:ind w:firstLine="720"/>
        <w:jc w:val="both"/>
        <w:rPr>
          <w:rFonts w:ascii="Arial" w:hAnsi="Arial" w:cs="Arial"/>
          <w:color w:val="000000" w:themeColor="text1"/>
          <w:sz w:val="20"/>
          <w:szCs w:val="20"/>
        </w:rPr>
      </w:pPr>
      <w:bookmarkStart w:id="108" w:name="bookmark415"/>
      <w:bookmarkEnd w:id="108"/>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Địa chỉ trụ sở chính:</w:t>
      </w:r>
      <w:r w:rsidRPr="00A877B4">
        <w:rPr>
          <w:rFonts w:ascii="Arial" w:hAnsi="Arial" w:cs="Arial"/>
          <w:color w:val="000000" w:themeColor="text1"/>
          <w:sz w:val="20"/>
          <w:szCs w:val="20"/>
        </w:rPr>
        <w:t>……………………………………………………………</w:t>
      </w:r>
    </w:p>
    <w:p w14:paraId="42AAD51B" w14:textId="494A8713" w:rsidR="00C71249" w:rsidRPr="00A877B4" w:rsidRDefault="00A27630" w:rsidP="00240A40">
      <w:pPr>
        <w:adjustRightInd w:val="0"/>
        <w:snapToGrid w:val="0"/>
        <w:spacing w:after="120"/>
        <w:ind w:firstLine="720"/>
        <w:jc w:val="both"/>
        <w:rPr>
          <w:rFonts w:ascii="Arial" w:hAnsi="Arial" w:cs="Arial"/>
          <w:color w:val="000000" w:themeColor="text1"/>
          <w:sz w:val="20"/>
          <w:szCs w:val="20"/>
        </w:rPr>
      </w:pPr>
      <w:bookmarkStart w:id="109" w:name="bookmark416"/>
      <w:bookmarkEnd w:id="109"/>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 xml:space="preserve">Địa chỉ </w:t>
      </w:r>
      <w:r w:rsidR="00920006" w:rsidRPr="00A877B4">
        <w:rPr>
          <w:rFonts w:ascii="Arial" w:hAnsi="Arial" w:cs="Arial"/>
          <w:color w:val="000000" w:themeColor="text1"/>
          <w:sz w:val="20"/>
          <w:szCs w:val="20"/>
        </w:rPr>
        <w:t>trụ sở</w:t>
      </w:r>
      <w:r w:rsidR="00C71249" w:rsidRPr="00A877B4">
        <w:rPr>
          <w:rFonts w:ascii="Arial" w:hAnsi="Arial" w:cs="Arial"/>
          <w:color w:val="000000" w:themeColor="text1"/>
          <w:sz w:val="20"/>
          <w:szCs w:val="20"/>
        </w:rPr>
        <w:t xml:space="preserve"> giao dịch:</w:t>
      </w:r>
      <w:r w:rsidRPr="00A877B4">
        <w:rPr>
          <w:rFonts w:ascii="Arial" w:hAnsi="Arial" w:cs="Arial"/>
          <w:color w:val="000000" w:themeColor="text1"/>
          <w:sz w:val="20"/>
          <w:szCs w:val="20"/>
        </w:rPr>
        <w:t>……………………………………………………….</w:t>
      </w:r>
    </w:p>
    <w:p w14:paraId="261917D0" w14:textId="178339E4" w:rsidR="00C71249" w:rsidRPr="00A877B4" w:rsidRDefault="00A27630" w:rsidP="00240A40">
      <w:pPr>
        <w:adjustRightInd w:val="0"/>
        <w:snapToGrid w:val="0"/>
        <w:spacing w:after="120"/>
        <w:ind w:firstLine="720"/>
        <w:jc w:val="both"/>
        <w:rPr>
          <w:rFonts w:ascii="Arial" w:hAnsi="Arial" w:cs="Arial"/>
          <w:color w:val="000000" w:themeColor="text1"/>
          <w:sz w:val="20"/>
          <w:szCs w:val="20"/>
        </w:rPr>
      </w:pPr>
      <w:bookmarkStart w:id="110" w:name="bookmark417"/>
      <w:bookmarkEnd w:id="110"/>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Quyết định thành lập/Giấy chứng nhận đăng ký doanh nghiệp/Giấy chứng</w:t>
      </w:r>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 xml:space="preserve">nhận đăng ký kinh doanh/Giấy chứng nhận đầu tư số: </w:t>
      </w:r>
      <w:r w:rsidRPr="00A877B4">
        <w:rPr>
          <w:rFonts w:ascii="Arial" w:hAnsi="Arial" w:cs="Arial"/>
          <w:color w:val="000000" w:themeColor="text1"/>
          <w:sz w:val="20"/>
          <w:szCs w:val="20"/>
        </w:rPr>
        <w:t xml:space="preserve"> ……… </w:t>
      </w:r>
      <w:r w:rsidR="00C71249" w:rsidRPr="00A877B4">
        <w:rPr>
          <w:rFonts w:ascii="Arial" w:hAnsi="Arial" w:cs="Arial"/>
          <w:color w:val="000000" w:themeColor="text1"/>
          <w:sz w:val="20"/>
          <w:szCs w:val="20"/>
        </w:rPr>
        <w:t>do .... cấp ngày ...</w:t>
      </w:r>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tháng ... năm ... tại ...</w:t>
      </w:r>
    </w:p>
    <w:p w14:paraId="2BB3583C" w14:textId="15439C42" w:rsidR="00C71249" w:rsidRPr="004A1EBB" w:rsidRDefault="00A27630" w:rsidP="00240A40">
      <w:pPr>
        <w:adjustRightInd w:val="0"/>
        <w:snapToGrid w:val="0"/>
        <w:spacing w:after="120"/>
        <w:ind w:firstLine="720"/>
        <w:jc w:val="both"/>
        <w:rPr>
          <w:rFonts w:ascii="Arial" w:hAnsi="Arial" w:cs="Arial"/>
          <w:color w:val="000000" w:themeColor="text1"/>
          <w:sz w:val="20"/>
          <w:szCs w:val="20"/>
        </w:rPr>
      </w:pPr>
      <w:bookmarkStart w:id="111" w:name="bookmark418"/>
      <w:bookmarkEnd w:id="111"/>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Điện thoại:</w:t>
      </w:r>
      <w:r w:rsidRPr="00A877B4">
        <w:rPr>
          <w:rFonts w:ascii="Arial" w:hAnsi="Arial" w:cs="Arial"/>
          <w:color w:val="000000" w:themeColor="text1"/>
          <w:sz w:val="20"/>
          <w:szCs w:val="20"/>
        </w:rPr>
        <w:t>…………………..</w:t>
      </w:r>
      <w:r w:rsidR="00C71249" w:rsidRPr="00A877B4">
        <w:rPr>
          <w:rFonts w:ascii="Arial" w:hAnsi="Arial" w:cs="Arial"/>
          <w:color w:val="000000" w:themeColor="text1"/>
          <w:sz w:val="20"/>
          <w:szCs w:val="20"/>
        </w:rPr>
        <w:t>Website</w:t>
      </w:r>
      <w:r w:rsidRPr="00A877B4">
        <w:rPr>
          <w:rFonts w:ascii="Arial" w:hAnsi="Arial" w:cs="Arial"/>
          <w:color w:val="000000" w:themeColor="text1"/>
          <w:sz w:val="20"/>
          <w:szCs w:val="20"/>
        </w:rPr>
        <w:t>…</w:t>
      </w:r>
      <w:r w:rsidRPr="004A1EBB">
        <w:rPr>
          <w:rFonts w:ascii="Arial" w:hAnsi="Arial" w:cs="Arial"/>
          <w:color w:val="000000" w:themeColor="text1"/>
          <w:sz w:val="20"/>
          <w:szCs w:val="20"/>
        </w:rPr>
        <w:t>…………………………………..</w:t>
      </w:r>
    </w:p>
    <w:p w14:paraId="1A4CCF30" w14:textId="44ADF096" w:rsidR="00C71249" w:rsidRPr="00A877B4" w:rsidRDefault="00A27630" w:rsidP="00240A40">
      <w:pPr>
        <w:adjustRightInd w:val="0"/>
        <w:snapToGrid w:val="0"/>
        <w:spacing w:after="120"/>
        <w:ind w:firstLine="720"/>
        <w:jc w:val="both"/>
        <w:rPr>
          <w:rFonts w:ascii="Arial" w:hAnsi="Arial" w:cs="Arial"/>
          <w:color w:val="000000" w:themeColor="text1"/>
          <w:sz w:val="20"/>
          <w:szCs w:val="20"/>
        </w:rPr>
      </w:pPr>
      <w:bookmarkStart w:id="112" w:name="bookmark419"/>
      <w:bookmarkEnd w:id="112"/>
      <w:r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Nhân sự chịu trách nhiệm bảo vệ an toàn dữ liệu:</w:t>
      </w:r>
    </w:p>
    <w:p w14:paraId="0FB532AA" w14:textId="11AB38D7" w:rsidR="00C71249" w:rsidRPr="004A1EBB"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Họ và tên:</w:t>
      </w:r>
      <w:r w:rsidR="00A27630" w:rsidRPr="00A877B4">
        <w:rPr>
          <w:rFonts w:ascii="Arial" w:hAnsi="Arial" w:cs="Arial"/>
          <w:color w:val="000000" w:themeColor="text1"/>
          <w:sz w:val="20"/>
          <w:szCs w:val="20"/>
        </w:rPr>
        <w:t>………………………………………………………………</w:t>
      </w:r>
      <w:r w:rsidR="00A27630" w:rsidRPr="004A1EBB">
        <w:rPr>
          <w:rFonts w:ascii="Arial" w:hAnsi="Arial" w:cs="Arial"/>
          <w:color w:val="000000" w:themeColor="text1"/>
          <w:sz w:val="20"/>
          <w:szCs w:val="20"/>
        </w:rPr>
        <w:t>……</w:t>
      </w:r>
    </w:p>
    <w:p w14:paraId="35656F83" w14:textId="52FC9681"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Chức danh:</w:t>
      </w:r>
      <w:r w:rsidR="00A27630" w:rsidRPr="00A877B4">
        <w:rPr>
          <w:rFonts w:ascii="Arial" w:hAnsi="Arial" w:cs="Arial"/>
          <w:color w:val="000000" w:themeColor="text1"/>
          <w:sz w:val="20"/>
          <w:szCs w:val="20"/>
        </w:rPr>
        <w:t>……………………………………………………………………</w:t>
      </w:r>
    </w:p>
    <w:p w14:paraId="0F73C092" w14:textId="746F5DC2"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Số điện thoại liên lạc (cố định và di động):</w:t>
      </w:r>
      <w:r w:rsidR="00A27630" w:rsidRPr="00A877B4">
        <w:rPr>
          <w:rFonts w:ascii="Arial" w:hAnsi="Arial" w:cs="Arial"/>
          <w:color w:val="000000" w:themeColor="text1"/>
          <w:sz w:val="20"/>
          <w:szCs w:val="20"/>
        </w:rPr>
        <w:t>…………………………………...</w:t>
      </w:r>
    </w:p>
    <w:p w14:paraId="66AF5B8E" w14:textId="04F77C45"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Email:</w:t>
      </w:r>
      <w:r w:rsidR="00A27630" w:rsidRPr="00A877B4">
        <w:rPr>
          <w:rFonts w:ascii="Arial" w:hAnsi="Arial" w:cs="Arial"/>
          <w:color w:val="000000" w:themeColor="text1"/>
          <w:sz w:val="20"/>
          <w:szCs w:val="20"/>
        </w:rPr>
        <w:t>…………………………………………………………………………</w:t>
      </w:r>
      <w:r w:rsidRPr="00A877B4">
        <w:rPr>
          <w:rFonts w:ascii="Arial" w:hAnsi="Arial" w:cs="Arial"/>
          <w:color w:val="000000" w:themeColor="text1"/>
          <w:sz w:val="20"/>
          <w:szCs w:val="20"/>
        </w:rPr>
        <w:tab/>
      </w:r>
      <w:r w:rsidRPr="00A877B4">
        <w:rPr>
          <w:rFonts w:ascii="Arial" w:hAnsi="Arial" w:cs="Arial"/>
          <w:color w:val="000000" w:themeColor="text1"/>
          <w:sz w:val="20"/>
          <w:szCs w:val="20"/>
        </w:rPr>
        <w:tab/>
      </w:r>
    </w:p>
    <w:p w14:paraId="70585177" w14:textId="35D93DBC" w:rsidR="00C71249" w:rsidRPr="00A877B4" w:rsidRDefault="00A27630" w:rsidP="00240A40">
      <w:pPr>
        <w:adjustRightInd w:val="0"/>
        <w:snapToGrid w:val="0"/>
        <w:spacing w:after="120"/>
        <w:ind w:firstLine="720"/>
        <w:jc w:val="both"/>
        <w:rPr>
          <w:rFonts w:ascii="Arial" w:hAnsi="Arial" w:cs="Arial"/>
          <w:color w:val="000000" w:themeColor="text1"/>
          <w:sz w:val="20"/>
          <w:szCs w:val="20"/>
        </w:rPr>
      </w:pPr>
      <w:bookmarkStart w:id="113" w:name="bookmark420"/>
      <w:bookmarkEnd w:id="113"/>
      <w:r w:rsidRPr="00A877B4">
        <w:rPr>
          <w:rFonts w:ascii="Arial" w:hAnsi="Arial" w:cs="Arial"/>
          <w:b/>
          <w:bCs/>
          <w:color w:val="000000" w:themeColor="text1"/>
          <w:sz w:val="20"/>
          <w:szCs w:val="20"/>
        </w:rPr>
        <w:t xml:space="preserve">2. </w:t>
      </w:r>
      <w:r w:rsidR="00C71249" w:rsidRPr="00A877B4">
        <w:rPr>
          <w:rFonts w:ascii="Arial" w:hAnsi="Arial" w:cs="Arial"/>
          <w:b/>
          <w:bCs/>
          <w:color w:val="000000" w:themeColor="text1"/>
          <w:sz w:val="20"/>
          <w:szCs w:val="20"/>
        </w:rPr>
        <w:t xml:space="preserve">Báo cáo đánh giá rủi ro hoạt động xử lý dữ liệu cốt lõi, dữ liệu quan trọng </w:t>
      </w:r>
      <w:r w:rsidRPr="00A877B4">
        <w:rPr>
          <w:rFonts w:ascii="Arial" w:hAnsi="Arial" w:cs="Arial"/>
          <w:i/>
          <w:iCs/>
          <w:color w:val="000000" w:themeColor="text1"/>
          <w:sz w:val="20"/>
          <w:szCs w:val="20"/>
        </w:rPr>
        <w:t>(</w:t>
      </w:r>
      <w:r w:rsidR="00C71249" w:rsidRPr="00A877B4">
        <w:rPr>
          <w:rFonts w:ascii="Arial" w:hAnsi="Arial" w:cs="Arial"/>
          <w:i/>
          <w:iCs/>
          <w:color w:val="000000" w:themeColor="text1"/>
          <w:sz w:val="20"/>
          <w:szCs w:val="20"/>
        </w:rPr>
        <w:t>bao gồm các hồ sơ theo mẫu, tài liệu, vân bản, hình ảnh kèm theo)</w:t>
      </w:r>
    </w:p>
    <w:p w14:paraId="073A3E3E" w14:textId="6E7589DA" w:rsidR="00C71249" w:rsidRPr="004A1EBB" w:rsidRDefault="00A27630" w:rsidP="00240A40">
      <w:pPr>
        <w:adjustRightInd w:val="0"/>
        <w:snapToGrid w:val="0"/>
        <w:spacing w:after="120"/>
        <w:ind w:firstLine="720"/>
        <w:jc w:val="both"/>
        <w:rPr>
          <w:rFonts w:ascii="Arial" w:hAnsi="Arial" w:cs="Arial"/>
          <w:color w:val="000000" w:themeColor="text1"/>
          <w:sz w:val="20"/>
          <w:szCs w:val="20"/>
        </w:rPr>
      </w:pPr>
      <w:r w:rsidRPr="004A1EBB">
        <w:rPr>
          <w:rFonts w:ascii="Arial" w:hAnsi="Arial" w:cs="Arial"/>
          <w:color w:val="000000" w:themeColor="text1"/>
          <w:sz w:val="20"/>
          <w:szCs w:val="20"/>
        </w:rPr>
        <w:t>1. ……………………………………………………………………………..</w:t>
      </w:r>
    </w:p>
    <w:p w14:paraId="60727550" w14:textId="78A1ADE0" w:rsidR="00C71249" w:rsidRPr="004A1EBB"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2</w:t>
      </w:r>
      <w:r w:rsidR="00A27630" w:rsidRPr="004A1EBB">
        <w:rPr>
          <w:rFonts w:ascii="Arial" w:hAnsi="Arial" w:cs="Arial"/>
          <w:color w:val="000000" w:themeColor="text1"/>
          <w:sz w:val="20"/>
          <w:szCs w:val="20"/>
        </w:rPr>
        <w:t>. ……………………………………………………………………………..</w:t>
      </w:r>
    </w:p>
    <w:p w14:paraId="220B5F06" w14:textId="230C1869" w:rsidR="00C71249" w:rsidRPr="00A877B4" w:rsidRDefault="00A27630" w:rsidP="00240A40">
      <w:pPr>
        <w:adjustRightInd w:val="0"/>
        <w:snapToGrid w:val="0"/>
        <w:spacing w:after="120"/>
        <w:ind w:firstLine="720"/>
        <w:jc w:val="both"/>
        <w:rPr>
          <w:rFonts w:ascii="Arial" w:hAnsi="Arial" w:cs="Arial"/>
          <w:b/>
          <w:bCs/>
          <w:color w:val="000000" w:themeColor="text1"/>
          <w:sz w:val="20"/>
          <w:szCs w:val="20"/>
        </w:rPr>
      </w:pPr>
      <w:bookmarkStart w:id="114" w:name="bookmark423"/>
      <w:bookmarkStart w:id="115" w:name="bookmark421"/>
      <w:bookmarkStart w:id="116" w:name="bookmark422"/>
      <w:bookmarkStart w:id="117" w:name="bookmark424"/>
      <w:bookmarkEnd w:id="114"/>
      <w:r w:rsidRPr="004A1EBB">
        <w:rPr>
          <w:rFonts w:ascii="Arial" w:hAnsi="Arial" w:cs="Arial"/>
          <w:b/>
          <w:bCs/>
          <w:color w:val="000000" w:themeColor="text1"/>
          <w:sz w:val="20"/>
          <w:szCs w:val="20"/>
        </w:rPr>
        <w:t xml:space="preserve">3. </w:t>
      </w:r>
      <w:r w:rsidR="00C71249" w:rsidRPr="00A877B4">
        <w:rPr>
          <w:rFonts w:ascii="Arial" w:hAnsi="Arial" w:cs="Arial"/>
          <w:b/>
          <w:bCs/>
          <w:color w:val="000000" w:themeColor="text1"/>
          <w:sz w:val="20"/>
          <w:szCs w:val="20"/>
        </w:rPr>
        <w:t>Cam kết</w:t>
      </w:r>
      <w:bookmarkEnd w:id="115"/>
      <w:bookmarkEnd w:id="116"/>
      <w:bookmarkEnd w:id="117"/>
    </w:p>
    <w:p w14:paraId="29491E4E" w14:textId="77777777" w:rsidR="00C71249" w:rsidRPr="004A1EBB" w:rsidRDefault="00C71249" w:rsidP="00240A40">
      <w:pPr>
        <w:adjustRightInd w:val="0"/>
        <w:snapToGrid w:val="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(Tên cơ quan, tổ chức, doanh nghiệp) xin cam kết: Chịu trách nhiệm trước pháp luật về tính chính xác và tính hợp pháp của Báo cáo đánh giá rủi ro hoạt động xử lý dữ liệu cốt lõi, dữ liệu quan trọng và tài liệu kèm theo.</w:t>
      </w:r>
    </w:p>
    <w:p w14:paraId="607D374A" w14:textId="77777777" w:rsidR="00A27630" w:rsidRPr="004A1EBB" w:rsidRDefault="00A27630" w:rsidP="00240A40">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A877B4" w:rsidRPr="00A877B4" w14:paraId="0F34E43F" w14:textId="77777777" w:rsidTr="00A27630">
        <w:tc>
          <w:tcPr>
            <w:tcW w:w="2500" w:type="pct"/>
          </w:tcPr>
          <w:p w14:paraId="00912DE1" w14:textId="3D415F71" w:rsidR="00A27630" w:rsidRPr="00A877B4" w:rsidRDefault="00A27630" w:rsidP="00240A40">
            <w:pPr>
              <w:adjustRightInd w:val="0"/>
              <w:snapToGrid w:val="0"/>
              <w:rPr>
                <w:rFonts w:ascii="Arial" w:hAnsi="Arial" w:cs="Arial"/>
                <w:color w:val="000000" w:themeColor="text1"/>
                <w:sz w:val="20"/>
                <w:szCs w:val="20"/>
                <w:lang w:val="en-GB"/>
              </w:rPr>
            </w:pPr>
            <w:r w:rsidRPr="00A877B4">
              <w:rPr>
                <w:rFonts w:ascii="Arial" w:hAnsi="Arial" w:cs="Arial"/>
                <w:b/>
                <w:bCs/>
                <w:i/>
                <w:iCs/>
                <w:color w:val="000000" w:themeColor="text1"/>
                <w:sz w:val="20"/>
                <w:szCs w:val="20"/>
                <w:lang w:val="en-GB"/>
              </w:rPr>
              <w:t>Nơi nhận:</w:t>
            </w:r>
            <w:r w:rsidRPr="00A877B4">
              <w:rPr>
                <w:rFonts w:ascii="Arial" w:hAnsi="Arial" w:cs="Arial"/>
                <w:color w:val="000000" w:themeColor="text1"/>
                <w:sz w:val="20"/>
                <w:szCs w:val="20"/>
                <w:lang w:val="en-GB"/>
              </w:rPr>
              <w:br/>
              <w:t>- Như trên;</w:t>
            </w:r>
            <w:r w:rsidRPr="00A877B4">
              <w:rPr>
                <w:rFonts w:ascii="Arial" w:hAnsi="Arial" w:cs="Arial"/>
                <w:color w:val="000000" w:themeColor="text1"/>
                <w:sz w:val="20"/>
                <w:szCs w:val="20"/>
                <w:lang w:val="en-GB"/>
              </w:rPr>
              <w:br/>
              <w:t>…</w:t>
            </w:r>
          </w:p>
        </w:tc>
        <w:tc>
          <w:tcPr>
            <w:tcW w:w="2500" w:type="pct"/>
          </w:tcPr>
          <w:p w14:paraId="5C99B155" w14:textId="35902217" w:rsidR="00A27630" w:rsidRPr="00A877B4" w:rsidRDefault="00A27630" w:rsidP="00240A40">
            <w:pPr>
              <w:adjustRightInd w:val="0"/>
              <w:snapToGrid w:val="0"/>
              <w:jc w:val="center"/>
              <w:rPr>
                <w:rFonts w:ascii="Arial" w:hAnsi="Arial" w:cs="Arial"/>
                <w:i/>
                <w:iCs/>
                <w:color w:val="000000" w:themeColor="text1"/>
                <w:sz w:val="20"/>
                <w:szCs w:val="20"/>
                <w:lang w:val="en-GB"/>
              </w:rPr>
            </w:pPr>
            <w:r w:rsidRPr="00A877B4">
              <w:rPr>
                <w:rFonts w:ascii="Arial" w:hAnsi="Arial" w:cs="Arial"/>
                <w:b/>
                <w:bCs/>
                <w:color w:val="000000" w:themeColor="text1"/>
                <w:sz w:val="20"/>
                <w:szCs w:val="20"/>
                <w:lang w:val="en-GB"/>
              </w:rPr>
              <w:t>TM. TỔ CHỨC, DOANH NGHIỆP</w:t>
            </w:r>
            <w:r w:rsidRPr="00A877B4">
              <w:rPr>
                <w:rFonts w:ascii="Arial" w:hAnsi="Arial" w:cs="Arial"/>
                <w:b/>
                <w:bCs/>
                <w:color w:val="000000" w:themeColor="text1"/>
                <w:sz w:val="20"/>
                <w:szCs w:val="20"/>
                <w:lang w:val="en-GB"/>
              </w:rPr>
              <w:br/>
            </w:r>
            <w:r w:rsidRPr="00A877B4">
              <w:rPr>
                <w:rFonts w:ascii="Arial" w:hAnsi="Arial" w:cs="Arial"/>
                <w:i/>
                <w:iCs/>
                <w:color w:val="000000" w:themeColor="text1"/>
                <w:sz w:val="20"/>
                <w:szCs w:val="20"/>
                <w:lang w:val="en-GB"/>
              </w:rPr>
              <w:t>(Ký, ghi rõ họ tên, đóng dấu)</w:t>
            </w:r>
          </w:p>
        </w:tc>
      </w:tr>
    </w:tbl>
    <w:p w14:paraId="5743C2CA" w14:textId="77777777" w:rsidR="00A27630" w:rsidRPr="00A877B4" w:rsidRDefault="00A27630" w:rsidP="00240A40">
      <w:pPr>
        <w:adjustRightInd w:val="0"/>
        <w:snapToGrid w:val="0"/>
        <w:rPr>
          <w:rFonts w:ascii="Arial" w:hAnsi="Arial" w:cs="Arial"/>
          <w:color w:val="000000" w:themeColor="text1"/>
          <w:sz w:val="20"/>
          <w:szCs w:val="20"/>
          <w:lang w:val="en-GB"/>
        </w:rPr>
      </w:pPr>
    </w:p>
    <w:p w14:paraId="751C67DB" w14:textId="294F9328"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br w:type="page"/>
      </w:r>
    </w:p>
    <w:p w14:paraId="5DC92E60" w14:textId="05C40F40" w:rsidR="00C71249" w:rsidRPr="00A877B4" w:rsidRDefault="00C71249" w:rsidP="00240A40">
      <w:pPr>
        <w:adjustRightInd w:val="0"/>
        <w:snapToGrid w:val="0"/>
        <w:jc w:val="right"/>
        <w:rPr>
          <w:rFonts w:ascii="Arial" w:hAnsi="Arial" w:cs="Arial"/>
          <w:color w:val="000000" w:themeColor="text1"/>
          <w:sz w:val="20"/>
          <w:szCs w:val="20"/>
        </w:rPr>
      </w:pPr>
      <w:r w:rsidRPr="00A877B4">
        <w:rPr>
          <w:rFonts w:ascii="Arial" w:hAnsi="Arial" w:cs="Arial"/>
          <w:b/>
          <w:bCs/>
          <w:color w:val="000000" w:themeColor="text1"/>
          <w:sz w:val="20"/>
          <w:szCs w:val="20"/>
        </w:rPr>
        <w:lastRenderedPageBreak/>
        <w:t>M</w:t>
      </w:r>
      <w:r w:rsidR="00A27630" w:rsidRPr="00A877B4">
        <w:rPr>
          <w:rFonts w:ascii="Arial" w:hAnsi="Arial" w:cs="Arial"/>
          <w:b/>
          <w:bCs/>
          <w:color w:val="000000" w:themeColor="text1"/>
          <w:sz w:val="20"/>
          <w:szCs w:val="20"/>
        </w:rPr>
        <w:t>ẫ</w:t>
      </w:r>
      <w:r w:rsidRPr="00A877B4">
        <w:rPr>
          <w:rFonts w:ascii="Arial" w:hAnsi="Arial" w:cs="Arial"/>
          <w:b/>
          <w:bCs/>
          <w:color w:val="000000" w:themeColor="text1"/>
          <w:sz w:val="20"/>
          <w:szCs w:val="20"/>
        </w:rPr>
        <w:t>u số 06</w:t>
      </w:r>
    </w:p>
    <w:p w14:paraId="7A61ADD7" w14:textId="5D399CA6"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BÁO CÁO ĐÁNH GIÁ RỦI RO</w:t>
      </w:r>
      <w:r w:rsidR="00A27630" w:rsidRPr="00A877B4">
        <w:rPr>
          <w:rFonts w:ascii="Arial" w:hAnsi="Arial" w:cs="Arial"/>
          <w:b/>
          <w:bCs/>
          <w:color w:val="000000" w:themeColor="text1"/>
          <w:sz w:val="20"/>
          <w:szCs w:val="20"/>
        </w:rPr>
        <w:br/>
      </w:r>
      <w:r w:rsidRPr="00A877B4">
        <w:rPr>
          <w:rFonts w:ascii="Arial" w:hAnsi="Arial" w:cs="Arial"/>
          <w:b/>
          <w:bCs/>
          <w:color w:val="000000" w:themeColor="text1"/>
          <w:sz w:val="20"/>
          <w:szCs w:val="20"/>
        </w:rPr>
        <w:t>HOẠT ĐỘNG XỬ LÝ DỮ LIỆU C</w:t>
      </w:r>
      <w:r w:rsidR="00A27630" w:rsidRPr="00A877B4">
        <w:rPr>
          <w:rFonts w:ascii="Arial" w:hAnsi="Arial" w:cs="Arial"/>
          <w:b/>
          <w:bCs/>
          <w:color w:val="000000" w:themeColor="text1"/>
          <w:sz w:val="20"/>
          <w:szCs w:val="20"/>
        </w:rPr>
        <w:t>Ố</w:t>
      </w:r>
      <w:r w:rsidRPr="00A877B4">
        <w:rPr>
          <w:rFonts w:ascii="Arial" w:hAnsi="Arial" w:cs="Arial"/>
          <w:b/>
          <w:bCs/>
          <w:color w:val="000000" w:themeColor="text1"/>
          <w:sz w:val="20"/>
          <w:szCs w:val="20"/>
        </w:rPr>
        <w:t>T LÕI, DỮ LIỆU QUAN TRỌNG</w:t>
      </w:r>
    </w:p>
    <w:p w14:paraId="52DC63EB" w14:textId="77777777" w:rsidR="00A27630" w:rsidRPr="004A1EBB" w:rsidRDefault="00A27630" w:rsidP="00240A40">
      <w:pPr>
        <w:adjustRightInd w:val="0"/>
        <w:snapToGrid w:val="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7"/>
        <w:gridCol w:w="887"/>
        <w:gridCol w:w="1896"/>
        <w:gridCol w:w="729"/>
        <w:gridCol w:w="806"/>
        <w:gridCol w:w="538"/>
        <w:gridCol w:w="711"/>
        <w:gridCol w:w="2785"/>
      </w:tblGrid>
      <w:tr w:rsidR="00A877B4" w:rsidRPr="00A877B4" w14:paraId="3D7ED6AD" w14:textId="77777777" w:rsidTr="00240A40">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14:paraId="55767BF9" w14:textId="0C24022B"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I. THÔNG TIN VỀ </w:t>
            </w:r>
            <w:r w:rsidRPr="004A1EBB">
              <w:rPr>
                <w:rFonts w:ascii="Arial" w:hAnsi="Arial" w:cs="Arial"/>
                <w:b/>
                <w:bCs/>
                <w:color w:val="000000" w:themeColor="text1"/>
                <w:sz w:val="20"/>
                <w:szCs w:val="20"/>
              </w:rPr>
              <w:t>CHỦ QUẢN</w:t>
            </w:r>
            <w:r w:rsidRPr="00A877B4">
              <w:rPr>
                <w:rFonts w:ascii="Arial" w:hAnsi="Arial" w:cs="Arial"/>
                <w:b/>
                <w:bCs/>
                <w:color w:val="000000" w:themeColor="text1"/>
                <w:sz w:val="20"/>
                <w:szCs w:val="20"/>
              </w:rPr>
              <w:t xml:space="preserve"> DỮ LIỆU</w:t>
            </w:r>
          </w:p>
        </w:tc>
      </w:tr>
      <w:tr w:rsidR="00A877B4" w:rsidRPr="00A877B4" w14:paraId="0B0BCAA4"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45FE6ECF" w14:textId="77777777" w:rsidR="008E0CD3" w:rsidRPr="00A877B4" w:rsidRDefault="008E0CD3" w:rsidP="00240A40">
            <w:pPr>
              <w:adjustRightInd w:val="0"/>
              <w:snapToGrid w:val="0"/>
              <w:jc w:val="center"/>
              <w:rPr>
                <w:rFonts w:ascii="Arial" w:hAnsi="Arial" w:cs="Arial"/>
                <w:b/>
                <w:bCs/>
                <w:color w:val="000000" w:themeColor="text1"/>
                <w:sz w:val="20"/>
                <w:szCs w:val="20"/>
                <w:lang w:val="en-GB"/>
              </w:rPr>
            </w:pPr>
            <w:r w:rsidRPr="00A877B4">
              <w:rPr>
                <w:rFonts w:ascii="Arial" w:hAnsi="Arial" w:cs="Arial"/>
                <w:b/>
                <w:bCs/>
                <w:color w:val="000000" w:themeColor="text1"/>
                <w:sz w:val="20"/>
                <w:szCs w:val="20"/>
                <w:lang w:val="en-GB"/>
              </w:rPr>
              <w:t>1</w:t>
            </w:r>
          </w:p>
        </w:tc>
        <w:tc>
          <w:tcPr>
            <w:tcW w:w="2394" w:type="pct"/>
            <w:gridSpan w:val="4"/>
            <w:tcBorders>
              <w:top w:val="single" w:sz="4" w:space="0" w:color="auto"/>
              <w:left w:val="single" w:sz="4" w:space="0" w:color="auto"/>
            </w:tcBorders>
            <w:shd w:val="clear" w:color="auto" w:fill="FFFFFF"/>
          </w:tcPr>
          <w:p w14:paraId="4CEDCB5F" w14:textId="77777777" w:rsidR="008E0CD3" w:rsidRPr="00A877B4" w:rsidRDefault="008E0CD3" w:rsidP="00240A40">
            <w:pPr>
              <w:adjustRightInd w:val="0"/>
              <w:snapToGrid w:val="0"/>
              <w:rPr>
                <w:rFonts w:ascii="Arial" w:hAnsi="Arial" w:cs="Arial"/>
                <w:i/>
                <w:iCs/>
                <w:color w:val="000000" w:themeColor="text1"/>
                <w:sz w:val="20"/>
                <w:szCs w:val="20"/>
                <w:lang w:val="en-GB"/>
              </w:rPr>
            </w:pPr>
            <w:r w:rsidRPr="00A877B4">
              <w:rPr>
                <w:rFonts w:ascii="Arial" w:hAnsi="Arial" w:cs="Arial"/>
                <w:color w:val="000000" w:themeColor="text1"/>
                <w:sz w:val="20"/>
                <w:szCs w:val="20"/>
              </w:rPr>
              <w:t xml:space="preserve">Tên tổ chức/cá nhân </w:t>
            </w:r>
            <w:r w:rsidRPr="00A877B4">
              <w:rPr>
                <w:rFonts w:ascii="Arial" w:hAnsi="Arial" w:cs="Arial"/>
                <w:i/>
                <w:iCs/>
                <w:color w:val="000000" w:themeColor="text1"/>
                <w:sz w:val="20"/>
                <w:szCs w:val="20"/>
              </w:rPr>
              <w:t>(tiếng Việt):</w:t>
            </w:r>
          </w:p>
        </w:tc>
        <w:tc>
          <w:tcPr>
            <w:tcW w:w="298" w:type="pct"/>
            <w:tcBorders>
              <w:top w:val="single" w:sz="4" w:space="0" w:color="auto"/>
              <w:left w:val="single" w:sz="4" w:space="0" w:color="auto"/>
              <w:bottom w:val="single" w:sz="4" w:space="0" w:color="auto"/>
            </w:tcBorders>
            <w:shd w:val="clear" w:color="auto" w:fill="FFFFFF"/>
          </w:tcPr>
          <w:p w14:paraId="599FE2FD" w14:textId="5C73D7C1" w:rsidR="008E0CD3" w:rsidRPr="00A877B4" w:rsidRDefault="008E0CD3" w:rsidP="00240A40">
            <w:pPr>
              <w:adjustRightInd w:val="0"/>
              <w:snapToGrid w:val="0"/>
              <w:jc w:val="center"/>
              <w:rPr>
                <w:rFonts w:ascii="Arial" w:hAnsi="Arial" w:cs="Arial"/>
                <w:color w:val="000000" w:themeColor="text1"/>
                <w:sz w:val="20"/>
                <w:szCs w:val="20"/>
              </w:rPr>
            </w:pPr>
          </w:p>
        </w:tc>
        <w:tc>
          <w:tcPr>
            <w:tcW w:w="1938" w:type="pct"/>
            <w:gridSpan w:val="2"/>
            <w:tcBorders>
              <w:top w:val="single" w:sz="4" w:space="0" w:color="auto"/>
              <w:left w:val="single" w:sz="4" w:space="0" w:color="auto"/>
              <w:bottom w:val="single" w:sz="4" w:space="0" w:color="auto"/>
              <w:right w:val="single" w:sz="4" w:space="0" w:color="auto"/>
            </w:tcBorders>
            <w:shd w:val="clear" w:color="auto" w:fill="FFFFFF"/>
          </w:tcPr>
          <w:p w14:paraId="65D3D7D4"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Tên tổ chức/cá nhân </w:t>
            </w:r>
            <w:r w:rsidRPr="00A877B4">
              <w:rPr>
                <w:rFonts w:ascii="Arial" w:hAnsi="Arial" w:cs="Arial"/>
                <w:i/>
                <w:iCs/>
                <w:color w:val="000000" w:themeColor="text1"/>
                <w:sz w:val="20"/>
                <w:szCs w:val="20"/>
              </w:rPr>
              <w:t>(quốc tế):</w:t>
            </w:r>
          </w:p>
        </w:tc>
      </w:tr>
      <w:tr w:rsidR="00A877B4" w:rsidRPr="00A877B4" w14:paraId="68C4FCF0"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51503E64" w14:textId="77777777" w:rsidR="008E0CD3" w:rsidRPr="004A1EBB" w:rsidRDefault="008E0CD3" w:rsidP="00240A40">
            <w:pPr>
              <w:adjustRightInd w:val="0"/>
              <w:snapToGrid w:val="0"/>
              <w:jc w:val="center"/>
              <w:rPr>
                <w:rFonts w:ascii="Arial" w:hAnsi="Arial" w:cs="Arial"/>
                <w:color w:val="000000" w:themeColor="text1"/>
                <w:sz w:val="20"/>
                <w:szCs w:val="20"/>
              </w:rPr>
            </w:pPr>
          </w:p>
        </w:tc>
        <w:tc>
          <w:tcPr>
            <w:tcW w:w="4630" w:type="pct"/>
            <w:gridSpan w:val="7"/>
            <w:tcBorders>
              <w:top w:val="single" w:sz="4" w:space="0" w:color="auto"/>
              <w:left w:val="single" w:sz="4" w:space="0" w:color="auto"/>
              <w:right w:val="single" w:sz="4" w:space="0" w:color="auto"/>
            </w:tcBorders>
            <w:shd w:val="clear" w:color="auto" w:fill="FFFFFF"/>
          </w:tcPr>
          <w:p w14:paraId="0BDAED0F" w14:textId="2A10B7DA" w:rsidR="008E0CD3" w:rsidRPr="004A1EBB" w:rsidRDefault="008E0CD3" w:rsidP="00240A40">
            <w:pPr>
              <w:adjustRightInd w:val="0"/>
              <w:snapToGrid w:val="0"/>
              <w:rPr>
                <w:rFonts w:ascii="Arial" w:hAnsi="Arial" w:cs="Arial"/>
                <w:color w:val="000000" w:themeColor="text1"/>
                <w:sz w:val="20"/>
                <w:szCs w:val="20"/>
              </w:rPr>
            </w:pPr>
            <w:r w:rsidRPr="004A1EBB">
              <w:rPr>
                <w:rFonts w:ascii="Arial" w:hAnsi="Arial" w:cs="Arial"/>
                <w:color w:val="000000" w:themeColor="text1"/>
                <w:sz w:val="20"/>
                <w:szCs w:val="20"/>
              </w:rPr>
              <w:t xml:space="preserve">Số giấy tờ định danh </w:t>
            </w:r>
            <w:r w:rsidRPr="004A1EBB">
              <w:rPr>
                <w:rFonts w:ascii="Arial" w:hAnsi="Arial" w:cs="Arial"/>
                <w:i/>
                <w:iCs/>
                <w:color w:val="000000" w:themeColor="text1"/>
                <w:sz w:val="20"/>
                <w:szCs w:val="20"/>
              </w:rPr>
              <w:t>(Trường hợp là cá nhân)</w:t>
            </w:r>
            <w:r w:rsidRPr="004A1EBB">
              <w:rPr>
                <w:rFonts w:ascii="Arial" w:hAnsi="Arial" w:cs="Arial"/>
                <w:color w:val="000000" w:themeColor="text1"/>
                <w:sz w:val="20"/>
                <w:szCs w:val="20"/>
              </w:rPr>
              <w:t>:</w:t>
            </w:r>
          </w:p>
        </w:tc>
      </w:tr>
      <w:tr w:rsidR="00A877B4" w:rsidRPr="00A877B4" w14:paraId="7B0863CA"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5E69BB43" w14:textId="23AA09C8" w:rsidR="008E0CD3" w:rsidRPr="004A1EBB" w:rsidRDefault="008E0CD3" w:rsidP="00240A40">
            <w:pPr>
              <w:adjustRightInd w:val="0"/>
              <w:snapToGrid w:val="0"/>
              <w:jc w:val="center"/>
              <w:rPr>
                <w:rFonts w:ascii="Arial" w:hAnsi="Arial" w:cs="Arial"/>
                <w:color w:val="000000" w:themeColor="text1"/>
                <w:sz w:val="20"/>
                <w:szCs w:val="20"/>
              </w:rPr>
            </w:pPr>
          </w:p>
        </w:tc>
        <w:tc>
          <w:tcPr>
            <w:tcW w:w="2394" w:type="pct"/>
            <w:gridSpan w:val="4"/>
            <w:tcBorders>
              <w:top w:val="single" w:sz="4" w:space="0" w:color="auto"/>
              <w:left w:val="single" w:sz="4" w:space="0" w:color="auto"/>
            </w:tcBorders>
            <w:shd w:val="clear" w:color="auto" w:fill="FFFFFF"/>
          </w:tcPr>
          <w:p w14:paraId="1941D056"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Tên tổ chức/cá nhân </w:t>
            </w:r>
            <w:r w:rsidRPr="00A877B4">
              <w:rPr>
                <w:rFonts w:ascii="Arial" w:hAnsi="Arial" w:cs="Arial"/>
                <w:i/>
                <w:iCs/>
                <w:color w:val="000000" w:themeColor="text1"/>
                <w:sz w:val="20"/>
                <w:szCs w:val="20"/>
              </w:rPr>
              <w:t>(viết tắt):</w:t>
            </w:r>
          </w:p>
        </w:tc>
        <w:tc>
          <w:tcPr>
            <w:tcW w:w="298" w:type="pct"/>
            <w:tcBorders>
              <w:top w:val="single" w:sz="4" w:space="0" w:color="auto"/>
              <w:left w:val="single" w:sz="4" w:space="0" w:color="auto"/>
              <w:bottom w:val="single" w:sz="4" w:space="0" w:color="auto"/>
            </w:tcBorders>
            <w:shd w:val="clear" w:color="auto" w:fill="FFFFFF"/>
          </w:tcPr>
          <w:p w14:paraId="0CE2224D" w14:textId="0F60159B" w:rsidR="008E0CD3" w:rsidRPr="004A1EBB" w:rsidRDefault="008E0CD3" w:rsidP="00240A40">
            <w:pPr>
              <w:adjustRightInd w:val="0"/>
              <w:snapToGrid w:val="0"/>
              <w:jc w:val="center"/>
              <w:rPr>
                <w:rFonts w:ascii="Arial" w:hAnsi="Arial" w:cs="Arial"/>
                <w:color w:val="000000" w:themeColor="text1"/>
                <w:sz w:val="20"/>
                <w:szCs w:val="20"/>
              </w:rPr>
            </w:pPr>
          </w:p>
        </w:tc>
        <w:tc>
          <w:tcPr>
            <w:tcW w:w="1938" w:type="pct"/>
            <w:gridSpan w:val="2"/>
            <w:tcBorders>
              <w:top w:val="single" w:sz="4" w:space="0" w:color="auto"/>
              <w:left w:val="single" w:sz="4" w:space="0" w:color="auto"/>
              <w:right w:val="single" w:sz="4" w:space="0" w:color="auto"/>
            </w:tcBorders>
            <w:shd w:val="clear" w:color="auto" w:fill="FFFFFF"/>
          </w:tcPr>
          <w:p w14:paraId="5A4A9A25"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Mã số thuế</w:t>
            </w:r>
          </w:p>
        </w:tc>
      </w:tr>
      <w:tr w:rsidR="00A877B4" w:rsidRPr="00A877B4" w14:paraId="3D1F983D"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0BE9413C" w14:textId="77777777" w:rsidR="008E0CD3" w:rsidRPr="00A877B4" w:rsidRDefault="008E0CD3" w:rsidP="00240A40">
            <w:pPr>
              <w:adjustRightInd w:val="0"/>
              <w:snapToGrid w:val="0"/>
              <w:rPr>
                <w:rFonts w:ascii="Arial" w:hAnsi="Arial" w:cs="Arial"/>
                <w:color w:val="000000" w:themeColor="text1"/>
                <w:sz w:val="20"/>
                <w:szCs w:val="20"/>
                <w:lang w:val="en-GB"/>
              </w:rPr>
            </w:pPr>
          </w:p>
        </w:tc>
        <w:tc>
          <w:tcPr>
            <w:tcW w:w="2394" w:type="pct"/>
            <w:gridSpan w:val="4"/>
            <w:tcBorders>
              <w:bottom w:val="single" w:sz="4" w:space="0" w:color="auto"/>
              <w:right w:val="single" w:sz="4" w:space="0" w:color="auto"/>
            </w:tcBorders>
            <w:shd w:val="clear" w:color="auto" w:fill="FFFFFF"/>
          </w:tcPr>
          <w:p w14:paraId="0E785039" w14:textId="77777777" w:rsidR="008E0CD3" w:rsidRPr="00A877B4" w:rsidRDefault="008E0CD3" w:rsidP="00240A40">
            <w:pPr>
              <w:adjustRightInd w:val="0"/>
              <w:snapToGrid w:val="0"/>
              <w:rPr>
                <w:rFonts w:ascii="Arial" w:hAnsi="Arial" w:cs="Arial"/>
                <w:color w:val="000000" w:themeColor="text1"/>
                <w:sz w:val="20"/>
                <w:szCs w:val="20"/>
              </w:rPr>
            </w:pPr>
          </w:p>
        </w:tc>
        <w:tc>
          <w:tcPr>
            <w:tcW w:w="298" w:type="pct"/>
            <w:tcBorders>
              <w:top w:val="single" w:sz="4" w:space="0" w:color="auto"/>
              <w:left w:val="single" w:sz="4" w:space="0" w:color="auto"/>
              <w:bottom w:val="single" w:sz="4" w:space="0" w:color="auto"/>
            </w:tcBorders>
            <w:shd w:val="clear" w:color="auto" w:fill="FFFFFF"/>
          </w:tcPr>
          <w:p w14:paraId="38AA61BD" w14:textId="77777777" w:rsidR="008E0CD3" w:rsidRPr="00A877B4" w:rsidRDefault="008E0CD3" w:rsidP="00240A40">
            <w:pPr>
              <w:adjustRightInd w:val="0"/>
              <w:snapToGrid w:val="0"/>
              <w:rPr>
                <w:rFonts w:ascii="Arial" w:hAnsi="Arial" w:cs="Arial"/>
                <w:color w:val="000000" w:themeColor="text1"/>
                <w:sz w:val="20"/>
                <w:szCs w:val="20"/>
                <w:lang w:val="en-GB"/>
              </w:rPr>
            </w:pPr>
          </w:p>
        </w:tc>
        <w:tc>
          <w:tcPr>
            <w:tcW w:w="1938" w:type="pct"/>
            <w:gridSpan w:val="2"/>
            <w:tcBorders>
              <w:bottom w:val="single" w:sz="4" w:space="0" w:color="auto"/>
              <w:right w:val="single" w:sz="4" w:space="0" w:color="auto"/>
            </w:tcBorders>
            <w:shd w:val="clear" w:color="auto" w:fill="FFFFFF"/>
          </w:tcPr>
          <w:p w14:paraId="7B7470FD" w14:textId="77777777" w:rsidR="008E0CD3" w:rsidRPr="00A877B4" w:rsidRDefault="008E0CD3" w:rsidP="00240A40">
            <w:pPr>
              <w:adjustRightInd w:val="0"/>
              <w:snapToGrid w:val="0"/>
              <w:rPr>
                <w:rFonts w:ascii="Arial" w:hAnsi="Arial" w:cs="Arial"/>
                <w:color w:val="000000" w:themeColor="text1"/>
                <w:sz w:val="20"/>
                <w:szCs w:val="20"/>
              </w:rPr>
            </w:pPr>
          </w:p>
        </w:tc>
      </w:tr>
      <w:tr w:rsidR="00A877B4" w:rsidRPr="00A877B4" w14:paraId="2D0D3BEE" w14:textId="77777777" w:rsidTr="00240A40">
        <w:trPr>
          <w:trHeight w:val="20"/>
          <w:jc w:val="center"/>
        </w:trPr>
        <w:tc>
          <w:tcPr>
            <w:tcW w:w="370" w:type="pct"/>
            <w:tcBorders>
              <w:top w:val="single" w:sz="4" w:space="0" w:color="auto"/>
              <w:left w:val="single" w:sz="4" w:space="0" w:color="auto"/>
              <w:bottom w:val="single" w:sz="4" w:space="0" w:color="auto"/>
              <w:right w:val="single" w:sz="4" w:space="0" w:color="auto"/>
            </w:tcBorders>
            <w:shd w:val="clear" w:color="auto" w:fill="FFFFFF"/>
          </w:tcPr>
          <w:p w14:paraId="00203F98" w14:textId="77777777" w:rsidR="008E0CD3" w:rsidRPr="00A877B4" w:rsidRDefault="008E0CD3" w:rsidP="00240A40">
            <w:pPr>
              <w:adjustRightInd w:val="0"/>
              <w:snapToGrid w:val="0"/>
              <w:jc w:val="center"/>
              <w:rPr>
                <w:rFonts w:ascii="Arial" w:hAnsi="Arial" w:cs="Arial"/>
                <w:b/>
                <w:bCs/>
                <w:color w:val="000000" w:themeColor="text1"/>
                <w:sz w:val="20"/>
                <w:szCs w:val="20"/>
                <w:lang w:val="en-GB"/>
              </w:rPr>
            </w:pPr>
            <w:r w:rsidRPr="00A877B4">
              <w:rPr>
                <w:rFonts w:ascii="Arial" w:hAnsi="Arial" w:cs="Arial"/>
                <w:b/>
                <w:bCs/>
                <w:color w:val="000000" w:themeColor="text1"/>
                <w:sz w:val="20"/>
                <w:szCs w:val="20"/>
              </w:rPr>
              <w:t>2</w:t>
            </w:r>
          </w:p>
        </w:tc>
        <w:tc>
          <w:tcPr>
            <w:tcW w:w="2394" w:type="pct"/>
            <w:gridSpan w:val="4"/>
            <w:tcBorders>
              <w:top w:val="single" w:sz="4" w:space="0" w:color="auto"/>
              <w:left w:val="single" w:sz="4" w:space="0" w:color="auto"/>
            </w:tcBorders>
            <w:shd w:val="clear" w:color="auto" w:fill="FFFFFF"/>
          </w:tcPr>
          <w:p w14:paraId="70345F1E" w14:textId="5CB8E538" w:rsidR="008E0CD3" w:rsidRPr="00A877B4" w:rsidRDefault="008E0CD3"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lang w:val="en-GB"/>
              </w:rPr>
              <w:t>Mã số doanh nghiệp:</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2431E4E2" w14:textId="77777777" w:rsidR="008E0CD3" w:rsidRPr="00A877B4" w:rsidRDefault="008E0CD3"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3</w:t>
            </w:r>
          </w:p>
          <w:p w14:paraId="29267204" w14:textId="77777777" w:rsidR="008E0CD3" w:rsidRPr="00A877B4" w:rsidRDefault="008E0CD3" w:rsidP="00240A40">
            <w:pPr>
              <w:adjustRightInd w:val="0"/>
              <w:snapToGrid w:val="0"/>
              <w:rPr>
                <w:rFonts w:ascii="Arial" w:hAnsi="Arial" w:cs="Arial"/>
                <w:color w:val="000000" w:themeColor="text1"/>
                <w:sz w:val="20"/>
                <w:szCs w:val="20"/>
              </w:rPr>
            </w:pPr>
          </w:p>
        </w:tc>
        <w:tc>
          <w:tcPr>
            <w:tcW w:w="1938" w:type="pct"/>
            <w:gridSpan w:val="2"/>
            <w:tcBorders>
              <w:top w:val="single" w:sz="4" w:space="0" w:color="auto"/>
              <w:left w:val="single" w:sz="4" w:space="0" w:color="auto"/>
              <w:right w:val="single" w:sz="4" w:space="0" w:color="auto"/>
            </w:tcBorders>
            <w:shd w:val="clear" w:color="auto" w:fill="FFFFFF"/>
          </w:tcPr>
          <w:p w14:paraId="42F0DAF8"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Loại hình doanh nghiệp </w:t>
            </w:r>
            <w:r w:rsidRPr="00A877B4">
              <w:rPr>
                <w:rFonts w:ascii="Arial" w:hAnsi="Arial" w:cs="Arial"/>
                <w:i/>
                <w:iCs/>
                <w:color w:val="000000" w:themeColor="text1"/>
                <w:sz w:val="20"/>
                <w:szCs w:val="20"/>
              </w:rPr>
              <w:t>(theo quy định tại Nghị định 53/2023/NĐ-CP)</w:t>
            </w:r>
          </w:p>
        </w:tc>
      </w:tr>
      <w:tr w:rsidR="00A877B4" w:rsidRPr="00A877B4" w14:paraId="2BDFB9AD"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6FC0D926" w14:textId="77777777" w:rsidR="008E0CD3" w:rsidRPr="00A877B4" w:rsidRDefault="008E0CD3" w:rsidP="00240A40">
            <w:pPr>
              <w:adjustRightInd w:val="0"/>
              <w:snapToGrid w:val="0"/>
              <w:rPr>
                <w:rFonts w:ascii="Arial" w:hAnsi="Arial" w:cs="Arial"/>
                <w:color w:val="000000" w:themeColor="text1"/>
                <w:sz w:val="20"/>
                <w:szCs w:val="20"/>
              </w:rPr>
            </w:pPr>
          </w:p>
        </w:tc>
        <w:tc>
          <w:tcPr>
            <w:tcW w:w="2394" w:type="pct"/>
            <w:gridSpan w:val="4"/>
            <w:tcBorders>
              <w:bottom w:val="single" w:sz="4" w:space="0" w:color="auto"/>
            </w:tcBorders>
            <w:shd w:val="clear" w:color="auto" w:fill="FFFFFF"/>
          </w:tcPr>
          <w:p w14:paraId="54576FC7" w14:textId="77777777" w:rsidR="008E0CD3" w:rsidRPr="00A877B4" w:rsidRDefault="008E0CD3" w:rsidP="00240A40">
            <w:pPr>
              <w:adjustRightInd w:val="0"/>
              <w:snapToGrid w:val="0"/>
              <w:rPr>
                <w:rFonts w:ascii="Arial" w:hAnsi="Arial" w:cs="Arial"/>
                <w:color w:val="000000" w:themeColor="text1"/>
                <w:sz w:val="20"/>
                <w:szCs w:val="20"/>
              </w:rPr>
            </w:pPr>
          </w:p>
        </w:tc>
        <w:tc>
          <w:tcPr>
            <w:tcW w:w="2236" w:type="pct"/>
            <w:gridSpan w:val="3"/>
            <w:tcBorders>
              <w:left w:val="single" w:sz="4" w:space="0" w:color="auto"/>
              <w:bottom w:val="single" w:sz="4" w:space="0" w:color="auto"/>
              <w:right w:val="single" w:sz="4" w:space="0" w:color="auto"/>
            </w:tcBorders>
            <w:shd w:val="clear" w:color="auto" w:fill="FFFFFF"/>
          </w:tcPr>
          <w:p w14:paraId="39681191" w14:textId="77777777" w:rsidR="008E0CD3" w:rsidRPr="00A877B4" w:rsidRDefault="008E0CD3"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lang w:val="en-GB"/>
              </w:rPr>
              <w:t xml:space="preserve">Trong nước                   </w:t>
            </w:r>
            <w:r w:rsidRPr="00A877B4">
              <w:rPr>
                <w:rFonts w:ascii="Segoe UI Symbol" w:hAnsi="Segoe UI Symbol" w:cs="Segoe UI Symbol"/>
                <w:color w:val="000000" w:themeColor="text1"/>
                <w:sz w:val="20"/>
                <w:szCs w:val="20"/>
              </w:rPr>
              <w:t>☐</w:t>
            </w:r>
            <w:r w:rsidRPr="00A877B4">
              <w:rPr>
                <w:rFonts w:ascii="Arial" w:hAnsi="Arial" w:cs="Arial"/>
                <w:color w:val="000000" w:themeColor="text1"/>
                <w:sz w:val="20"/>
                <w:szCs w:val="20"/>
                <w:lang w:val="en-GB"/>
              </w:rPr>
              <w:t xml:space="preserve">  </w:t>
            </w:r>
          </w:p>
          <w:p w14:paraId="6876AD35" w14:textId="6C76E3A8" w:rsidR="008E0CD3" w:rsidRPr="00A877B4" w:rsidRDefault="0094087C" w:rsidP="00240A40">
            <w:pPr>
              <w:adjustRightInd w:val="0"/>
              <w:snapToGrid w:val="0"/>
              <w:rPr>
                <w:rFonts w:ascii="Arial" w:hAnsi="Arial" w:cs="Arial"/>
                <w:b/>
                <w:bCs/>
                <w:color w:val="000000" w:themeColor="text1"/>
                <w:sz w:val="20"/>
                <w:szCs w:val="20"/>
                <w:lang w:val="en-GB"/>
              </w:rPr>
            </w:pPr>
            <w:r w:rsidRPr="00A877B4">
              <w:rPr>
                <w:rFonts w:ascii="Arial" w:hAnsi="Arial" w:cs="Arial"/>
                <w:color w:val="000000" w:themeColor="text1"/>
                <w:sz w:val="20"/>
                <w:szCs w:val="20"/>
                <w:lang w:val="en-GB"/>
              </w:rPr>
              <w:t>N</w:t>
            </w:r>
            <w:r w:rsidR="008E0CD3" w:rsidRPr="00A877B4">
              <w:rPr>
                <w:rFonts w:ascii="Arial" w:hAnsi="Arial" w:cs="Arial"/>
                <w:color w:val="000000" w:themeColor="text1"/>
                <w:sz w:val="20"/>
                <w:szCs w:val="20"/>
                <w:lang w:val="en-GB"/>
              </w:rPr>
              <w:t>ước</w:t>
            </w:r>
            <w:r w:rsidRPr="00A877B4">
              <w:rPr>
                <w:rFonts w:ascii="Arial" w:hAnsi="Arial" w:cs="Arial"/>
                <w:color w:val="000000" w:themeColor="text1"/>
                <w:sz w:val="20"/>
                <w:szCs w:val="20"/>
                <w:lang w:val="en-GB"/>
              </w:rPr>
              <w:t xml:space="preserve"> ngoài</w:t>
            </w:r>
            <w:r w:rsidR="008E0CD3" w:rsidRPr="00A877B4">
              <w:rPr>
                <w:rFonts w:ascii="Arial" w:hAnsi="Arial" w:cs="Arial"/>
                <w:color w:val="000000" w:themeColor="text1"/>
                <w:sz w:val="20"/>
                <w:szCs w:val="20"/>
                <w:lang w:val="en-GB"/>
              </w:rPr>
              <w:t xml:space="preserve">                   </w:t>
            </w:r>
            <w:r w:rsidR="008E0CD3" w:rsidRPr="00A877B4">
              <w:rPr>
                <w:rFonts w:ascii="Segoe UI Symbol" w:hAnsi="Segoe UI Symbol" w:cs="Segoe UI Symbol"/>
                <w:color w:val="000000" w:themeColor="text1"/>
                <w:sz w:val="20"/>
                <w:szCs w:val="20"/>
              </w:rPr>
              <w:t>☐</w:t>
            </w:r>
          </w:p>
        </w:tc>
      </w:tr>
      <w:tr w:rsidR="00A877B4" w:rsidRPr="00A877B4" w14:paraId="7F606A76" w14:textId="77777777" w:rsidTr="00240A40">
        <w:trPr>
          <w:trHeight w:val="20"/>
          <w:jc w:val="center"/>
        </w:trPr>
        <w:tc>
          <w:tcPr>
            <w:tcW w:w="370" w:type="pct"/>
            <w:tcBorders>
              <w:top w:val="single" w:sz="4" w:space="0" w:color="auto"/>
              <w:left w:val="single" w:sz="4" w:space="0" w:color="auto"/>
            </w:tcBorders>
            <w:shd w:val="clear" w:color="auto" w:fill="FFFFFF"/>
          </w:tcPr>
          <w:p w14:paraId="40E2D925" w14:textId="77777777" w:rsidR="008E0CD3" w:rsidRPr="00A877B4" w:rsidRDefault="008E0CD3"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4</w:t>
            </w:r>
          </w:p>
        </w:tc>
        <w:tc>
          <w:tcPr>
            <w:tcW w:w="4630" w:type="pct"/>
            <w:gridSpan w:val="7"/>
            <w:tcBorders>
              <w:top w:val="single" w:sz="4" w:space="0" w:color="auto"/>
              <w:left w:val="single" w:sz="4" w:space="0" w:color="auto"/>
              <w:right w:val="single" w:sz="4" w:space="0" w:color="auto"/>
            </w:tcBorders>
            <w:shd w:val="clear" w:color="auto" w:fill="FFFFFF"/>
          </w:tcPr>
          <w:p w14:paraId="59B13C3A" w14:textId="3C3E8E5A"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Địa chỉ </w:t>
            </w:r>
            <w:r w:rsidRPr="00A877B4">
              <w:rPr>
                <w:rFonts w:ascii="Arial" w:hAnsi="Arial" w:cs="Arial"/>
                <w:i/>
                <w:iCs/>
                <w:color w:val="000000" w:themeColor="text1"/>
                <w:sz w:val="20"/>
                <w:szCs w:val="20"/>
              </w:rPr>
              <w:t>(trụ sở chính)</w:t>
            </w:r>
            <w:r w:rsidRPr="00A877B4">
              <w:rPr>
                <w:rFonts w:ascii="Arial" w:hAnsi="Arial" w:cs="Arial"/>
                <w:color w:val="000000" w:themeColor="text1"/>
                <w:sz w:val="20"/>
                <w:szCs w:val="20"/>
              </w:rPr>
              <w:t>:</w:t>
            </w:r>
          </w:p>
        </w:tc>
      </w:tr>
      <w:tr w:rsidR="00A877B4" w:rsidRPr="00A877B4" w14:paraId="01D09AF3" w14:textId="77777777" w:rsidTr="00240A40">
        <w:trPr>
          <w:trHeight w:val="20"/>
          <w:jc w:val="center"/>
        </w:trPr>
        <w:tc>
          <w:tcPr>
            <w:tcW w:w="2317" w:type="pct"/>
            <w:gridSpan w:val="4"/>
            <w:tcBorders>
              <w:top w:val="single" w:sz="4" w:space="0" w:color="auto"/>
              <w:left w:val="single" w:sz="4" w:space="0" w:color="auto"/>
            </w:tcBorders>
            <w:shd w:val="clear" w:color="auto" w:fill="FFFFFF"/>
          </w:tcPr>
          <w:p w14:paraId="30E13890" w14:textId="77777777" w:rsidR="008E0CD3" w:rsidRPr="00A877B4" w:rsidRDefault="008E0CD3" w:rsidP="00240A40">
            <w:pPr>
              <w:adjustRightInd w:val="0"/>
              <w:snapToGrid w:val="0"/>
              <w:rPr>
                <w:rFonts w:ascii="Arial" w:hAnsi="Arial" w:cs="Arial"/>
                <w:color w:val="000000" w:themeColor="text1"/>
                <w:sz w:val="20"/>
                <w:szCs w:val="20"/>
              </w:rPr>
            </w:pPr>
          </w:p>
        </w:tc>
        <w:tc>
          <w:tcPr>
            <w:tcW w:w="2683" w:type="pct"/>
            <w:gridSpan w:val="4"/>
            <w:tcBorders>
              <w:top w:val="single" w:sz="4" w:space="0" w:color="auto"/>
              <w:left w:val="single" w:sz="4" w:space="0" w:color="auto"/>
              <w:right w:val="single" w:sz="4" w:space="0" w:color="auto"/>
            </w:tcBorders>
            <w:shd w:val="clear" w:color="auto" w:fill="FFFFFF"/>
          </w:tcPr>
          <w:p w14:paraId="4B43C45A" w14:textId="77777777" w:rsidR="008E0CD3" w:rsidRPr="00A877B4" w:rsidRDefault="008E0CD3" w:rsidP="00240A40">
            <w:pPr>
              <w:adjustRightInd w:val="0"/>
              <w:snapToGrid w:val="0"/>
              <w:rPr>
                <w:rFonts w:ascii="Arial" w:hAnsi="Arial" w:cs="Arial"/>
                <w:color w:val="000000" w:themeColor="text1"/>
                <w:sz w:val="20"/>
                <w:szCs w:val="20"/>
              </w:rPr>
            </w:pPr>
          </w:p>
        </w:tc>
      </w:tr>
      <w:tr w:rsidR="00A877B4" w:rsidRPr="00A877B4" w14:paraId="38AEABAF" w14:textId="77777777" w:rsidTr="00240A40">
        <w:trPr>
          <w:trHeight w:val="20"/>
          <w:jc w:val="center"/>
        </w:trPr>
        <w:tc>
          <w:tcPr>
            <w:tcW w:w="370" w:type="pct"/>
            <w:tcBorders>
              <w:top w:val="single" w:sz="4" w:space="0" w:color="auto"/>
              <w:left w:val="single" w:sz="4" w:space="0" w:color="auto"/>
            </w:tcBorders>
            <w:shd w:val="clear" w:color="auto" w:fill="FFFFFF"/>
          </w:tcPr>
          <w:p w14:paraId="3AD4FF1F" w14:textId="77777777" w:rsidR="008E0CD3" w:rsidRPr="00A877B4" w:rsidRDefault="008E0CD3"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5</w:t>
            </w:r>
          </w:p>
        </w:tc>
        <w:tc>
          <w:tcPr>
            <w:tcW w:w="4630" w:type="pct"/>
            <w:gridSpan w:val="7"/>
            <w:tcBorders>
              <w:top w:val="single" w:sz="4" w:space="0" w:color="auto"/>
              <w:left w:val="single" w:sz="4" w:space="0" w:color="auto"/>
              <w:right w:val="single" w:sz="4" w:space="0" w:color="auto"/>
            </w:tcBorders>
            <w:shd w:val="clear" w:color="auto" w:fill="FFFFFF"/>
          </w:tcPr>
          <w:p w14:paraId="184C0D80"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Người đại diện:</w:t>
            </w:r>
          </w:p>
        </w:tc>
      </w:tr>
      <w:tr w:rsidR="00A877B4" w:rsidRPr="00A877B4" w14:paraId="2E316FB4" w14:textId="77777777" w:rsidTr="00240A40">
        <w:trPr>
          <w:trHeight w:val="20"/>
          <w:jc w:val="center"/>
        </w:trPr>
        <w:tc>
          <w:tcPr>
            <w:tcW w:w="2317" w:type="pct"/>
            <w:gridSpan w:val="4"/>
            <w:tcBorders>
              <w:top w:val="single" w:sz="4" w:space="0" w:color="auto"/>
              <w:left w:val="single" w:sz="4" w:space="0" w:color="auto"/>
            </w:tcBorders>
            <w:shd w:val="clear" w:color="auto" w:fill="FFFFFF"/>
          </w:tcPr>
          <w:p w14:paraId="1FFD3DA8" w14:textId="77777777" w:rsidR="008E0CD3" w:rsidRPr="00A877B4" w:rsidRDefault="008E0CD3" w:rsidP="00240A40">
            <w:pPr>
              <w:adjustRightInd w:val="0"/>
              <w:snapToGrid w:val="0"/>
              <w:rPr>
                <w:rFonts w:ascii="Arial" w:hAnsi="Arial" w:cs="Arial"/>
                <w:color w:val="000000" w:themeColor="text1"/>
                <w:sz w:val="20"/>
                <w:szCs w:val="20"/>
              </w:rPr>
            </w:pPr>
          </w:p>
        </w:tc>
        <w:tc>
          <w:tcPr>
            <w:tcW w:w="2683" w:type="pct"/>
            <w:gridSpan w:val="4"/>
            <w:tcBorders>
              <w:top w:val="single" w:sz="4" w:space="0" w:color="auto"/>
              <w:left w:val="single" w:sz="4" w:space="0" w:color="auto"/>
              <w:right w:val="single" w:sz="4" w:space="0" w:color="auto"/>
            </w:tcBorders>
            <w:shd w:val="clear" w:color="auto" w:fill="FFFFFF"/>
          </w:tcPr>
          <w:p w14:paraId="51330AC8" w14:textId="77777777" w:rsidR="008E0CD3" w:rsidRPr="00A877B4" w:rsidRDefault="008E0CD3" w:rsidP="00240A40">
            <w:pPr>
              <w:adjustRightInd w:val="0"/>
              <w:snapToGrid w:val="0"/>
              <w:rPr>
                <w:rFonts w:ascii="Arial" w:hAnsi="Arial" w:cs="Arial"/>
                <w:color w:val="000000" w:themeColor="text1"/>
                <w:sz w:val="20"/>
                <w:szCs w:val="20"/>
              </w:rPr>
            </w:pPr>
          </w:p>
        </w:tc>
      </w:tr>
      <w:tr w:rsidR="00A877B4" w:rsidRPr="00A877B4" w14:paraId="05C0AD1C" w14:textId="77777777" w:rsidTr="00240A40">
        <w:trPr>
          <w:trHeight w:val="20"/>
          <w:jc w:val="center"/>
        </w:trPr>
        <w:tc>
          <w:tcPr>
            <w:tcW w:w="370" w:type="pct"/>
            <w:tcBorders>
              <w:top w:val="single" w:sz="4" w:space="0" w:color="auto"/>
              <w:left w:val="single" w:sz="4" w:space="0" w:color="auto"/>
            </w:tcBorders>
            <w:shd w:val="clear" w:color="auto" w:fill="FFFFFF"/>
          </w:tcPr>
          <w:p w14:paraId="39970616" w14:textId="77777777" w:rsidR="008E0CD3" w:rsidRPr="00A877B4" w:rsidRDefault="008E0CD3"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6</w:t>
            </w:r>
          </w:p>
        </w:tc>
        <w:tc>
          <w:tcPr>
            <w:tcW w:w="4630" w:type="pct"/>
            <w:gridSpan w:val="7"/>
            <w:tcBorders>
              <w:top w:val="single" w:sz="4" w:space="0" w:color="auto"/>
              <w:left w:val="single" w:sz="4" w:space="0" w:color="auto"/>
              <w:right w:val="single" w:sz="4" w:space="0" w:color="auto"/>
            </w:tcBorders>
            <w:shd w:val="clear" w:color="auto" w:fill="FFFFFF"/>
          </w:tcPr>
          <w:p w14:paraId="71D14E95"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Chi nhánh, văn phòng đại diện </w:t>
            </w:r>
            <w:r w:rsidRPr="00A877B4">
              <w:rPr>
                <w:rFonts w:ascii="Arial" w:hAnsi="Arial" w:cs="Arial"/>
                <w:i/>
                <w:iCs/>
                <w:color w:val="000000" w:themeColor="text1"/>
                <w:sz w:val="20"/>
                <w:szCs w:val="20"/>
              </w:rPr>
              <w:t>(tên và địa chỉ)</w:t>
            </w:r>
            <w:r w:rsidRPr="00A877B4">
              <w:rPr>
                <w:rFonts w:ascii="Arial" w:hAnsi="Arial" w:cs="Arial"/>
                <w:color w:val="000000" w:themeColor="text1"/>
                <w:sz w:val="20"/>
                <w:szCs w:val="20"/>
              </w:rPr>
              <w:t>::</w:t>
            </w:r>
          </w:p>
        </w:tc>
      </w:tr>
      <w:tr w:rsidR="00A877B4" w:rsidRPr="00A877B4" w14:paraId="52198EC3" w14:textId="77777777" w:rsidTr="00240A40">
        <w:trPr>
          <w:trHeight w:val="20"/>
          <w:jc w:val="center"/>
        </w:trPr>
        <w:tc>
          <w:tcPr>
            <w:tcW w:w="862" w:type="pct"/>
            <w:gridSpan w:val="2"/>
            <w:tcBorders>
              <w:top w:val="single" w:sz="4" w:space="0" w:color="auto"/>
              <w:left w:val="single" w:sz="4" w:space="0" w:color="auto"/>
              <w:right w:val="single" w:sz="4" w:space="0" w:color="auto"/>
            </w:tcBorders>
            <w:shd w:val="clear" w:color="auto" w:fill="FFFFFF"/>
          </w:tcPr>
          <w:p w14:paraId="4BBDABC4" w14:textId="77777777" w:rsidR="008E0CD3" w:rsidRPr="00A877B4" w:rsidRDefault="008E0CD3" w:rsidP="00240A40">
            <w:pPr>
              <w:adjustRightInd w:val="0"/>
              <w:snapToGrid w:val="0"/>
              <w:rPr>
                <w:rFonts w:ascii="Arial" w:hAnsi="Arial" w:cs="Arial"/>
                <w:color w:val="000000" w:themeColor="text1"/>
                <w:sz w:val="20"/>
                <w:szCs w:val="20"/>
              </w:rPr>
            </w:pPr>
          </w:p>
        </w:tc>
        <w:tc>
          <w:tcPr>
            <w:tcW w:w="4138" w:type="pct"/>
            <w:gridSpan w:val="6"/>
            <w:tcBorders>
              <w:top w:val="single" w:sz="4" w:space="0" w:color="auto"/>
              <w:left w:val="single" w:sz="4" w:space="0" w:color="auto"/>
              <w:right w:val="single" w:sz="4" w:space="0" w:color="auto"/>
            </w:tcBorders>
            <w:shd w:val="clear" w:color="auto" w:fill="FFFFFF"/>
          </w:tcPr>
          <w:p w14:paraId="46735891" w14:textId="77777777" w:rsidR="008E0CD3" w:rsidRPr="00A877B4" w:rsidRDefault="008E0CD3" w:rsidP="00240A40">
            <w:pPr>
              <w:adjustRightInd w:val="0"/>
              <w:snapToGrid w:val="0"/>
              <w:rPr>
                <w:rFonts w:ascii="Arial" w:hAnsi="Arial" w:cs="Arial"/>
                <w:color w:val="000000" w:themeColor="text1"/>
                <w:sz w:val="20"/>
                <w:szCs w:val="20"/>
              </w:rPr>
            </w:pPr>
          </w:p>
        </w:tc>
      </w:tr>
      <w:tr w:rsidR="00A877B4" w:rsidRPr="00A877B4" w14:paraId="4A318043" w14:textId="77777777" w:rsidTr="00240A40">
        <w:trPr>
          <w:trHeight w:val="20"/>
          <w:jc w:val="center"/>
        </w:trPr>
        <w:tc>
          <w:tcPr>
            <w:tcW w:w="370" w:type="pct"/>
            <w:tcBorders>
              <w:top w:val="single" w:sz="4" w:space="0" w:color="auto"/>
              <w:left w:val="single" w:sz="4" w:space="0" w:color="auto"/>
            </w:tcBorders>
            <w:shd w:val="clear" w:color="auto" w:fill="FFFFFF"/>
          </w:tcPr>
          <w:p w14:paraId="3986B1BF" w14:textId="77777777" w:rsidR="008E0CD3" w:rsidRPr="00A877B4" w:rsidRDefault="008E0CD3"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7</w:t>
            </w:r>
          </w:p>
        </w:tc>
        <w:tc>
          <w:tcPr>
            <w:tcW w:w="4630" w:type="pct"/>
            <w:gridSpan w:val="7"/>
            <w:tcBorders>
              <w:top w:val="single" w:sz="4" w:space="0" w:color="auto"/>
              <w:left w:val="single" w:sz="4" w:space="0" w:color="auto"/>
              <w:right w:val="single" w:sz="4" w:space="0" w:color="auto"/>
            </w:tcBorders>
            <w:shd w:val="clear" w:color="auto" w:fill="FFFFFF"/>
          </w:tcPr>
          <w:p w14:paraId="7F5DBD3B"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Điện thoại:</w:t>
            </w:r>
          </w:p>
        </w:tc>
      </w:tr>
      <w:tr w:rsidR="00A877B4" w:rsidRPr="00A877B4" w14:paraId="6C0C598D" w14:textId="77777777" w:rsidTr="00240A40">
        <w:trPr>
          <w:trHeight w:val="20"/>
          <w:jc w:val="center"/>
        </w:trPr>
        <w:tc>
          <w:tcPr>
            <w:tcW w:w="370" w:type="pct"/>
            <w:tcBorders>
              <w:top w:val="single" w:sz="4" w:space="0" w:color="auto"/>
              <w:left w:val="single" w:sz="4" w:space="0" w:color="auto"/>
            </w:tcBorders>
            <w:shd w:val="clear" w:color="auto" w:fill="FFFFFF"/>
          </w:tcPr>
          <w:p w14:paraId="68125FAE" w14:textId="77777777" w:rsidR="008E0CD3" w:rsidRPr="00A877B4" w:rsidRDefault="008E0CD3"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8</w:t>
            </w:r>
          </w:p>
        </w:tc>
        <w:tc>
          <w:tcPr>
            <w:tcW w:w="4630" w:type="pct"/>
            <w:gridSpan w:val="7"/>
            <w:tcBorders>
              <w:top w:val="single" w:sz="4" w:space="0" w:color="auto"/>
              <w:left w:val="single" w:sz="4" w:space="0" w:color="auto"/>
              <w:right w:val="single" w:sz="4" w:space="0" w:color="auto"/>
            </w:tcBorders>
            <w:shd w:val="clear" w:color="auto" w:fill="FFFFFF"/>
          </w:tcPr>
          <w:p w14:paraId="23ED9225"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Fax:</w:t>
            </w:r>
          </w:p>
        </w:tc>
      </w:tr>
      <w:tr w:rsidR="00A877B4" w:rsidRPr="00A877B4" w14:paraId="0540CD35" w14:textId="77777777" w:rsidTr="00240A40">
        <w:trPr>
          <w:trHeight w:val="20"/>
          <w:jc w:val="center"/>
        </w:trPr>
        <w:tc>
          <w:tcPr>
            <w:tcW w:w="370" w:type="pct"/>
            <w:tcBorders>
              <w:top w:val="single" w:sz="4" w:space="0" w:color="auto"/>
              <w:left w:val="single" w:sz="4" w:space="0" w:color="auto"/>
            </w:tcBorders>
            <w:shd w:val="clear" w:color="auto" w:fill="FFFFFF"/>
          </w:tcPr>
          <w:p w14:paraId="30D45455" w14:textId="77777777" w:rsidR="008E0CD3" w:rsidRPr="00A877B4" w:rsidRDefault="008E0CD3"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9</w:t>
            </w:r>
          </w:p>
        </w:tc>
        <w:tc>
          <w:tcPr>
            <w:tcW w:w="4630" w:type="pct"/>
            <w:gridSpan w:val="7"/>
            <w:tcBorders>
              <w:top w:val="single" w:sz="4" w:space="0" w:color="auto"/>
              <w:left w:val="single" w:sz="4" w:space="0" w:color="auto"/>
              <w:right w:val="single" w:sz="4" w:space="0" w:color="auto"/>
            </w:tcBorders>
            <w:shd w:val="clear" w:color="auto" w:fill="FFFFFF"/>
          </w:tcPr>
          <w:p w14:paraId="5CB4201D"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Email:</w:t>
            </w:r>
          </w:p>
        </w:tc>
      </w:tr>
      <w:tr w:rsidR="00A877B4" w:rsidRPr="00A877B4" w14:paraId="165AB97D" w14:textId="77777777" w:rsidTr="00240A40">
        <w:trPr>
          <w:trHeight w:val="20"/>
          <w:jc w:val="center"/>
        </w:trPr>
        <w:tc>
          <w:tcPr>
            <w:tcW w:w="370" w:type="pct"/>
            <w:tcBorders>
              <w:top w:val="single" w:sz="4" w:space="0" w:color="auto"/>
              <w:left w:val="single" w:sz="4" w:space="0" w:color="auto"/>
            </w:tcBorders>
            <w:shd w:val="clear" w:color="auto" w:fill="FFFFFF"/>
          </w:tcPr>
          <w:p w14:paraId="220D2779" w14:textId="77777777" w:rsidR="008E0CD3" w:rsidRPr="00A877B4" w:rsidRDefault="008E0CD3"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10</w:t>
            </w:r>
          </w:p>
        </w:tc>
        <w:tc>
          <w:tcPr>
            <w:tcW w:w="4630" w:type="pct"/>
            <w:gridSpan w:val="7"/>
            <w:tcBorders>
              <w:top w:val="single" w:sz="4" w:space="0" w:color="auto"/>
              <w:left w:val="single" w:sz="4" w:space="0" w:color="auto"/>
              <w:right w:val="single" w:sz="4" w:space="0" w:color="auto"/>
            </w:tcBorders>
            <w:shd w:val="clear" w:color="auto" w:fill="FFFFFF"/>
          </w:tcPr>
          <w:p w14:paraId="6DB00FCA"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Website:</w:t>
            </w:r>
          </w:p>
        </w:tc>
      </w:tr>
      <w:tr w:rsidR="00A877B4" w:rsidRPr="00A877B4" w14:paraId="67A432DA" w14:textId="77777777" w:rsidTr="00240A40">
        <w:trPr>
          <w:trHeight w:val="20"/>
          <w:jc w:val="center"/>
        </w:trPr>
        <w:tc>
          <w:tcPr>
            <w:tcW w:w="370" w:type="pct"/>
            <w:tcBorders>
              <w:top w:val="single" w:sz="4" w:space="0" w:color="auto"/>
              <w:left w:val="single" w:sz="4" w:space="0" w:color="auto"/>
            </w:tcBorders>
            <w:shd w:val="clear" w:color="auto" w:fill="FFFFFF"/>
          </w:tcPr>
          <w:p w14:paraId="318AA2B0" w14:textId="77777777" w:rsidR="008E0CD3" w:rsidRPr="00A877B4" w:rsidRDefault="008E0CD3"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11</w:t>
            </w:r>
          </w:p>
        </w:tc>
        <w:tc>
          <w:tcPr>
            <w:tcW w:w="4630" w:type="pct"/>
            <w:gridSpan w:val="7"/>
            <w:tcBorders>
              <w:top w:val="single" w:sz="4" w:space="0" w:color="auto"/>
              <w:left w:val="single" w:sz="4" w:space="0" w:color="auto"/>
              <w:right w:val="single" w:sz="4" w:space="0" w:color="auto"/>
            </w:tcBorders>
            <w:shd w:val="clear" w:color="auto" w:fill="FFFFFF"/>
          </w:tcPr>
          <w:p w14:paraId="2E900F35"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Mạng xã hội </w:t>
            </w:r>
            <w:r w:rsidRPr="00A877B4">
              <w:rPr>
                <w:rFonts w:ascii="Arial" w:hAnsi="Arial" w:cs="Arial"/>
                <w:i/>
                <w:iCs/>
                <w:color w:val="000000" w:themeColor="text1"/>
                <w:sz w:val="20"/>
                <w:szCs w:val="20"/>
              </w:rPr>
              <w:t>(tên tài khoản mạng xã hội được sử dụng chính thức của tổ chức, cá nhân)</w:t>
            </w:r>
            <w:r w:rsidRPr="00A877B4">
              <w:rPr>
                <w:rFonts w:ascii="Arial" w:hAnsi="Arial" w:cs="Arial"/>
                <w:color w:val="000000" w:themeColor="text1"/>
                <w:sz w:val="20"/>
                <w:szCs w:val="20"/>
              </w:rPr>
              <w:t>:</w:t>
            </w:r>
          </w:p>
        </w:tc>
      </w:tr>
      <w:tr w:rsidR="00A877B4" w:rsidRPr="00A877B4" w14:paraId="0BF633A8" w14:textId="77777777" w:rsidTr="00240A40">
        <w:trPr>
          <w:trHeight w:val="20"/>
          <w:jc w:val="center"/>
        </w:trPr>
        <w:tc>
          <w:tcPr>
            <w:tcW w:w="370" w:type="pct"/>
            <w:tcBorders>
              <w:top w:val="single" w:sz="4" w:space="0" w:color="auto"/>
              <w:left w:val="single" w:sz="4" w:space="0" w:color="auto"/>
            </w:tcBorders>
            <w:shd w:val="clear" w:color="auto" w:fill="FFFFFF"/>
          </w:tcPr>
          <w:p w14:paraId="213FC3CB" w14:textId="77777777" w:rsidR="008E0CD3" w:rsidRPr="00A877B4" w:rsidRDefault="008E0CD3"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12</w:t>
            </w:r>
          </w:p>
        </w:tc>
        <w:tc>
          <w:tcPr>
            <w:tcW w:w="4630" w:type="pct"/>
            <w:gridSpan w:val="7"/>
            <w:tcBorders>
              <w:top w:val="single" w:sz="4" w:space="0" w:color="auto"/>
              <w:left w:val="single" w:sz="4" w:space="0" w:color="auto"/>
              <w:right w:val="single" w:sz="4" w:space="0" w:color="auto"/>
            </w:tcBorders>
            <w:shd w:val="clear" w:color="auto" w:fill="FFFFFF"/>
          </w:tcPr>
          <w:p w14:paraId="2646FA1F"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Ngày tháng năm thành lập </w:t>
            </w:r>
            <w:r w:rsidRPr="00A877B4">
              <w:rPr>
                <w:rFonts w:ascii="Arial" w:hAnsi="Arial" w:cs="Arial"/>
                <w:i/>
                <w:iCs/>
                <w:color w:val="000000" w:themeColor="text1"/>
                <w:sz w:val="20"/>
                <w:szCs w:val="20"/>
              </w:rPr>
              <w:t>(kèm theo bản sao giấy chứng nhận đăng ký kinh doanh hoặc các giấy tờ khác liên quan tới việc thành lập công ty)</w:t>
            </w:r>
            <w:r w:rsidRPr="00A877B4">
              <w:rPr>
                <w:rFonts w:ascii="Arial" w:hAnsi="Arial" w:cs="Arial"/>
                <w:color w:val="000000" w:themeColor="text1"/>
                <w:sz w:val="20"/>
                <w:szCs w:val="20"/>
              </w:rPr>
              <w:t>:</w:t>
            </w:r>
          </w:p>
        </w:tc>
      </w:tr>
      <w:tr w:rsidR="00A877B4" w:rsidRPr="00A877B4" w14:paraId="01A0016D" w14:textId="77777777" w:rsidTr="00240A40">
        <w:trPr>
          <w:trHeight w:val="20"/>
          <w:jc w:val="center"/>
        </w:trPr>
        <w:tc>
          <w:tcPr>
            <w:tcW w:w="370" w:type="pct"/>
            <w:tcBorders>
              <w:top w:val="single" w:sz="4" w:space="0" w:color="auto"/>
              <w:left w:val="single" w:sz="4" w:space="0" w:color="auto"/>
            </w:tcBorders>
            <w:shd w:val="clear" w:color="auto" w:fill="FFFFFF"/>
          </w:tcPr>
          <w:p w14:paraId="7F2876F0" w14:textId="77777777" w:rsidR="008E0CD3" w:rsidRPr="00A877B4" w:rsidRDefault="008E0CD3"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13</w:t>
            </w:r>
          </w:p>
        </w:tc>
        <w:tc>
          <w:tcPr>
            <w:tcW w:w="4630" w:type="pct"/>
            <w:gridSpan w:val="7"/>
            <w:tcBorders>
              <w:top w:val="single" w:sz="4" w:space="0" w:color="auto"/>
              <w:left w:val="single" w:sz="4" w:space="0" w:color="auto"/>
              <w:right w:val="single" w:sz="4" w:space="0" w:color="auto"/>
            </w:tcBorders>
            <w:shd w:val="clear" w:color="auto" w:fill="FFFFFF"/>
          </w:tcPr>
          <w:p w14:paraId="4E67DD42"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Lĩnh vực, ngành nghề đăng ký kinh doanh chính:</w:t>
            </w:r>
          </w:p>
        </w:tc>
      </w:tr>
      <w:tr w:rsidR="00A877B4" w:rsidRPr="00A877B4" w14:paraId="606D22B2"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72635AE8" w14:textId="77777777" w:rsidR="008E0CD3" w:rsidRPr="00A877B4" w:rsidRDefault="008E0CD3"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14</w:t>
            </w:r>
          </w:p>
        </w:tc>
        <w:tc>
          <w:tcPr>
            <w:tcW w:w="4630" w:type="pct"/>
            <w:gridSpan w:val="7"/>
            <w:tcBorders>
              <w:top w:val="single" w:sz="4" w:space="0" w:color="auto"/>
              <w:left w:val="single" w:sz="4" w:space="0" w:color="auto"/>
              <w:right w:val="single" w:sz="4" w:space="0" w:color="auto"/>
            </w:tcBorders>
            <w:shd w:val="clear" w:color="auto" w:fill="FFFFFF"/>
          </w:tcPr>
          <w:p w14:paraId="68A36BD8" w14:textId="7B8DFC70" w:rsidR="008E0CD3" w:rsidRPr="00A877B4" w:rsidRDefault="00862FB8"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Bộ phận có chức năng bảo vệ an toàn dữ liệu </w:t>
            </w:r>
            <w:r w:rsidRPr="00A877B4">
              <w:rPr>
                <w:rFonts w:ascii="Arial" w:hAnsi="Arial" w:cs="Arial"/>
                <w:i/>
                <w:iCs/>
                <w:color w:val="000000" w:themeColor="text1"/>
                <w:sz w:val="20"/>
                <w:szCs w:val="20"/>
              </w:rPr>
              <w:t>(kèm theo bản sao quyết định phân công hoặc các giấy tờ khác có liên quan tới việc phân công thực hiện nhiệm vụ bảo vệ an toàn dữ liệu)</w:t>
            </w:r>
            <w:r w:rsidRPr="00A877B4">
              <w:rPr>
                <w:rFonts w:ascii="Arial" w:hAnsi="Arial" w:cs="Arial"/>
                <w:color w:val="000000" w:themeColor="text1"/>
                <w:sz w:val="20"/>
                <w:szCs w:val="20"/>
              </w:rPr>
              <w:t>:</w:t>
            </w:r>
          </w:p>
        </w:tc>
      </w:tr>
      <w:tr w:rsidR="00A877B4" w:rsidRPr="00A877B4" w14:paraId="34602A2B"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5C38FCAC" w14:textId="77777777" w:rsidR="00E61510" w:rsidRPr="00A877B4" w:rsidRDefault="00E61510" w:rsidP="00240A40">
            <w:pPr>
              <w:adjustRightInd w:val="0"/>
              <w:snapToGrid w:val="0"/>
              <w:jc w:val="center"/>
              <w:rPr>
                <w:rFonts w:ascii="Arial" w:hAnsi="Arial" w:cs="Arial"/>
                <w:b/>
                <w:bCs/>
                <w:color w:val="000000" w:themeColor="text1"/>
                <w:sz w:val="20"/>
                <w:szCs w:val="20"/>
              </w:rPr>
            </w:pPr>
          </w:p>
        </w:tc>
        <w:tc>
          <w:tcPr>
            <w:tcW w:w="4630" w:type="pct"/>
            <w:gridSpan w:val="7"/>
            <w:tcBorders>
              <w:top w:val="single" w:sz="4" w:space="0" w:color="auto"/>
              <w:left w:val="single" w:sz="4" w:space="0" w:color="auto"/>
              <w:right w:val="single" w:sz="4" w:space="0" w:color="auto"/>
            </w:tcBorders>
            <w:shd w:val="clear" w:color="auto" w:fill="FFFFFF"/>
          </w:tcPr>
          <w:p w14:paraId="78006A85" w14:textId="77777777" w:rsidR="00E61510" w:rsidRPr="004A1EBB" w:rsidRDefault="00E61510" w:rsidP="00240A40">
            <w:pPr>
              <w:adjustRightInd w:val="0"/>
              <w:snapToGrid w:val="0"/>
              <w:rPr>
                <w:rFonts w:ascii="Arial" w:hAnsi="Arial" w:cs="Arial"/>
                <w:color w:val="000000" w:themeColor="text1"/>
                <w:sz w:val="20"/>
                <w:szCs w:val="20"/>
              </w:rPr>
            </w:pPr>
            <w:r w:rsidRPr="004A1EBB">
              <w:rPr>
                <w:rFonts w:ascii="Arial" w:hAnsi="Arial" w:cs="Arial"/>
                <w:color w:val="000000" w:themeColor="text1"/>
                <w:sz w:val="20"/>
                <w:szCs w:val="20"/>
              </w:rPr>
              <w:t>Địa chỉ tổ chức:</w:t>
            </w:r>
          </w:p>
          <w:p w14:paraId="114237B7" w14:textId="2387AC8B" w:rsidR="00E61510" w:rsidRPr="004A1EBB" w:rsidRDefault="00E61510" w:rsidP="00240A40">
            <w:pPr>
              <w:adjustRightInd w:val="0"/>
              <w:snapToGrid w:val="0"/>
              <w:rPr>
                <w:rFonts w:ascii="Arial" w:hAnsi="Arial" w:cs="Arial"/>
                <w:color w:val="000000" w:themeColor="text1"/>
                <w:sz w:val="20"/>
                <w:szCs w:val="20"/>
              </w:rPr>
            </w:pPr>
            <w:r w:rsidRPr="004A1EBB">
              <w:rPr>
                <w:rFonts w:ascii="Arial" w:hAnsi="Arial" w:cs="Arial"/>
                <w:color w:val="000000" w:themeColor="text1"/>
                <w:sz w:val="20"/>
                <w:szCs w:val="20"/>
              </w:rPr>
              <w:t>Chức năng, nhiệm vụ:</w:t>
            </w:r>
          </w:p>
        </w:tc>
      </w:tr>
      <w:tr w:rsidR="00A877B4" w:rsidRPr="00A877B4" w14:paraId="66600683" w14:textId="77777777" w:rsidTr="00240A40">
        <w:trPr>
          <w:trHeight w:val="20"/>
          <w:jc w:val="center"/>
        </w:trPr>
        <w:tc>
          <w:tcPr>
            <w:tcW w:w="370" w:type="pct"/>
            <w:tcBorders>
              <w:top w:val="single" w:sz="4" w:space="0" w:color="auto"/>
              <w:left w:val="single" w:sz="4" w:space="0" w:color="auto"/>
            </w:tcBorders>
            <w:shd w:val="clear" w:color="auto" w:fill="FFFFFF"/>
          </w:tcPr>
          <w:p w14:paraId="4CE32433" w14:textId="3E568F9A" w:rsidR="008E0CD3" w:rsidRPr="00A877B4" w:rsidRDefault="008E0CD3" w:rsidP="00240A40">
            <w:pPr>
              <w:adjustRightInd w:val="0"/>
              <w:snapToGrid w:val="0"/>
              <w:jc w:val="center"/>
              <w:rPr>
                <w:rFonts w:ascii="Arial" w:hAnsi="Arial" w:cs="Arial"/>
                <w:color w:val="000000" w:themeColor="text1"/>
                <w:sz w:val="20"/>
                <w:szCs w:val="20"/>
                <w:lang w:val="en-GB"/>
              </w:rPr>
            </w:pPr>
            <w:r w:rsidRPr="00A877B4">
              <w:rPr>
                <w:rFonts w:ascii="Arial" w:hAnsi="Arial" w:cs="Arial"/>
                <w:b/>
                <w:bCs/>
                <w:color w:val="000000" w:themeColor="text1"/>
                <w:sz w:val="20"/>
                <w:szCs w:val="20"/>
              </w:rPr>
              <w:t>1</w:t>
            </w:r>
            <w:r w:rsidR="00193593" w:rsidRPr="00A877B4">
              <w:rPr>
                <w:rFonts w:ascii="Arial" w:hAnsi="Arial" w:cs="Arial"/>
                <w:b/>
                <w:bCs/>
                <w:color w:val="000000" w:themeColor="text1"/>
                <w:sz w:val="20"/>
                <w:szCs w:val="20"/>
                <w:lang w:val="en-GB"/>
              </w:rPr>
              <w:t>5</w:t>
            </w:r>
          </w:p>
        </w:tc>
        <w:tc>
          <w:tcPr>
            <w:tcW w:w="4630" w:type="pct"/>
            <w:gridSpan w:val="7"/>
            <w:tcBorders>
              <w:top w:val="single" w:sz="4" w:space="0" w:color="auto"/>
              <w:left w:val="single" w:sz="4" w:space="0" w:color="auto"/>
              <w:right w:val="single" w:sz="4" w:space="0" w:color="auto"/>
            </w:tcBorders>
            <w:shd w:val="clear" w:color="auto" w:fill="FFFFFF"/>
          </w:tcPr>
          <w:p w14:paraId="40F08661"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Thông tin về người đứng đầu bộ phận có chức năng bảo vệ an toàn dữ liệu</w:t>
            </w:r>
          </w:p>
        </w:tc>
      </w:tr>
      <w:tr w:rsidR="00A877B4" w:rsidRPr="00A877B4" w14:paraId="4B7481E4" w14:textId="77777777" w:rsidTr="00240A40">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14:paraId="0CE6B02D"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Tên người đứng đầu bộ phận:</w:t>
            </w:r>
          </w:p>
          <w:p w14:paraId="090166FF"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Ngày, tháng, năm sinh:</w:t>
            </w:r>
            <w:r w:rsidRPr="00A877B4">
              <w:rPr>
                <w:rFonts w:ascii="Arial" w:hAnsi="Arial" w:cs="Arial"/>
                <w:color w:val="000000" w:themeColor="text1"/>
                <w:sz w:val="20"/>
                <w:szCs w:val="20"/>
              </w:rPr>
              <w:tab/>
              <w:t xml:space="preserve">                     Giới tính: Nam </w:t>
            </w:r>
            <w:r w:rsidRPr="00A877B4">
              <w:rPr>
                <w:rFonts w:ascii="Segoe UI Symbol" w:hAnsi="Segoe UI Symbol" w:cs="Segoe UI Symbol"/>
                <w:color w:val="000000" w:themeColor="text1"/>
                <w:sz w:val="20"/>
                <w:szCs w:val="20"/>
              </w:rPr>
              <w:t>☐</w:t>
            </w:r>
            <w:r w:rsidRPr="00A877B4">
              <w:rPr>
                <w:rFonts w:ascii="Arial" w:hAnsi="Arial" w:cs="Arial"/>
                <w:color w:val="000000" w:themeColor="text1"/>
                <w:sz w:val="20"/>
                <w:szCs w:val="20"/>
              </w:rPr>
              <w:t xml:space="preserve"> / Nữ: </w:t>
            </w:r>
            <w:r w:rsidRPr="00A877B4">
              <w:rPr>
                <w:rFonts w:ascii="Segoe UI Symbol" w:hAnsi="Segoe UI Symbol" w:cs="Segoe UI Symbol"/>
                <w:color w:val="000000" w:themeColor="text1"/>
                <w:sz w:val="20"/>
                <w:szCs w:val="20"/>
              </w:rPr>
              <w:t>☐</w:t>
            </w:r>
          </w:p>
          <w:p w14:paraId="15D90467"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Chức vụ:</w:t>
            </w:r>
          </w:p>
          <w:p w14:paraId="418AACFF"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Học hàm, học vị/ Trình độ chuyên môn:</w:t>
            </w:r>
          </w:p>
          <w:p w14:paraId="001B9AB7" w14:textId="0E05BB43" w:rsidR="008E0CD3" w:rsidRPr="00A877B4" w:rsidRDefault="0094087C"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lang w:val="en-GB"/>
              </w:rPr>
              <w:t>Số đ</w:t>
            </w:r>
            <w:r w:rsidR="008E0CD3" w:rsidRPr="00A877B4">
              <w:rPr>
                <w:rFonts w:ascii="Arial" w:hAnsi="Arial" w:cs="Arial"/>
                <w:color w:val="000000" w:themeColor="text1"/>
                <w:sz w:val="20"/>
                <w:szCs w:val="20"/>
              </w:rPr>
              <w:t>iện thoại:</w:t>
            </w:r>
            <w:r w:rsidR="008E0CD3" w:rsidRPr="00A877B4">
              <w:rPr>
                <w:rFonts w:ascii="Arial" w:hAnsi="Arial" w:cs="Arial"/>
                <w:color w:val="000000" w:themeColor="text1"/>
                <w:sz w:val="20"/>
                <w:szCs w:val="20"/>
                <w:lang w:val="en-GB"/>
              </w:rPr>
              <w:t>……………………………</w:t>
            </w:r>
            <w:r w:rsidR="00934AB6" w:rsidRPr="00A877B4">
              <w:rPr>
                <w:rFonts w:ascii="Arial" w:hAnsi="Arial" w:cs="Arial"/>
                <w:color w:val="000000" w:themeColor="text1"/>
                <w:sz w:val="20"/>
                <w:szCs w:val="20"/>
                <w:lang w:val="en-GB"/>
              </w:rPr>
              <w:t>………</w:t>
            </w:r>
            <w:r w:rsidR="008E0CD3" w:rsidRPr="00A877B4">
              <w:rPr>
                <w:rFonts w:ascii="Arial" w:hAnsi="Arial" w:cs="Arial"/>
                <w:color w:val="000000" w:themeColor="text1"/>
                <w:sz w:val="20"/>
                <w:szCs w:val="20"/>
                <w:lang w:val="en-GB"/>
              </w:rPr>
              <w:t>…………………………</w:t>
            </w:r>
          </w:p>
          <w:p w14:paraId="3E0B1D6C" w14:textId="77777777" w:rsidR="008E0CD3" w:rsidRPr="00A877B4" w:rsidRDefault="008E0CD3" w:rsidP="00240A40">
            <w:pPr>
              <w:adjustRightInd w:val="0"/>
              <w:snapToGrid w:val="0"/>
              <w:rPr>
                <w:rFonts w:ascii="Arial" w:hAnsi="Arial" w:cs="Arial"/>
                <w:color w:val="000000" w:themeColor="text1"/>
                <w:sz w:val="20"/>
                <w:szCs w:val="20"/>
                <w:lang w:val="en-GB"/>
              </w:rPr>
            </w:pPr>
            <w:r w:rsidRPr="00A877B4">
              <w:rPr>
                <w:rFonts w:ascii="Arial" w:hAnsi="Arial" w:cs="Arial"/>
                <w:color w:val="000000" w:themeColor="text1"/>
                <w:sz w:val="20"/>
                <w:szCs w:val="20"/>
              </w:rPr>
              <w:t>E-mail:……………………………………………………………………………..</w:t>
            </w:r>
          </w:p>
        </w:tc>
      </w:tr>
      <w:tr w:rsidR="00A877B4" w:rsidRPr="00A877B4" w14:paraId="17A7AD2F" w14:textId="77777777" w:rsidTr="00240A40">
        <w:trPr>
          <w:trHeight w:val="20"/>
          <w:jc w:val="center"/>
        </w:trPr>
        <w:tc>
          <w:tcPr>
            <w:tcW w:w="370" w:type="pct"/>
            <w:tcBorders>
              <w:top w:val="single" w:sz="4" w:space="0" w:color="auto"/>
              <w:left w:val="single" w:sz="4" w:space="0" w:color="auto"/>
            </w:tcBorders>
            <w:shd w:val="clear" w:color="auto" w:fill="FFFFFF"/>
          </w:tcPr>
          <w:p w14:paraId="4FA7DEE5" w14:textId="4DF59550" w:rsidR="008E0CD3" w:rsidRPr="00A877B4" w:rsidRDefault="008E0CD3" w:rsidP="00240A40">
            <w:pPr>
              <w:adjustRightInd w:val="0"/>
              <w:snapToGrid w:val="0"/>
              <w:jc w:val="center"/>
              <w:rPr>
                <w:rFonts w:ascii="Arial" w:hAnsi="Arial" w:cs="Arial"/>
                <w:color w:val="000000" w:themeColor="text1"/>
                <w:sz w:val="20"/>
                <w:szCs w:val="20"/>
                <w:lang w:val="en-GB"/>
              </w:rPr>
            </w:pPr>
            <w:r w:rsidRPr="00A877B4">
              <w:rPr>
                <w:rFonts w:ascii="Arial" w:hAnsi="Arial" w:cs="Arial"/>
                <w:b/>
                <w:bCs/>
                <w:color w:val="000000" w:themeColor="text1"/>
                <w:sz w:val="20"/>
                <w:szCs w:val="20"/>
              </w:rPr>
              <w:t>1</w:t>
            </w:r>
            <w:r w:rsidR="00934AB6" w:rsidRPr="00A877B4">
              <w:rPr>
                <w:rFonts w:ascii="Arial" w:hAnsi="Arial" w:cs="Arial"/>
                <w:b/>
                <w:bCs/>
                <w:color w:val="000000" w:themeColor="text1"/>
                <w:sz w:val="20"/>
                <w:szCs w:val="20"/>
                <w:lang w:val="en-GB"/>
              </w:rPr>
              <w:t>6</w:t>
            </w:r>
          </w:p>
        </w:tc>
        <w:tc>
          <w:tcPr>
            <w:tcW w:w="4630" w:type="pct"/>
            <w:gridSpan w:val="7"/>
            <w:tcBorders>
              <w:top w:val="single" w:sz="4" w:space="0" w:color="auto"/>
              <w:left w:val="single" w:sz="4" w:space="0" w:color="auto"/>
              <w:right w:val="single" w:sz="4" w:space="0" w:color="auto"/>
            </w:tcBorders>
            <w:shd w:val="clear" w:color="auto" w:fill="FFFFFF"/>
          </w:tcPr>
          <w:p w14:paraId="761ED393" w14:textId="77777777"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Người thực hiện nhiệm vụ bảo vệ an toàn dữ liệu </w:t>
            </w:r>
            <w:r w:rsidRPr="00A877B4">
              <w:rPr>
                <w:rFonts w:ascii="Arial" w:hAnsi="Arial" w:cs="Arial"/>
                <w:i/>
                <w:iCs/>
                <w:color w:val="000000" w:themeColor="text1"/>
                <w:sz w:val="20"/>
                <w:szCs w:val="20"/>
              </w:rPr>
              <w:t>(Thống kê những người được phân công thực hiện nhiệm vụ bảo vệ an toàn dữ liệu)</w:t>
            </w:r>
          </w:p>
        </w:tc>
      </w:tr>
      <w:tr w:rsidR="00A877B4" w:rsidRPr="00A877B4" w14:paraId="10957748" w14:textId="77777777" w:rsidTr="00240A40">
        <w:trPr>
          <w:trHeight w:val="20"/>
          <w:jc w:val="center"/>
        </w:trPr>
        <w:tc>
          <w:tcPr>
            <w:tcW w:w="370" w:type="pct"/>
            <w:tcBorders>
              <w:top w:val="single" w:sz="4" w:space="0" w:color="auto"/>
              <w:left w:val="single" w:sz="4" w:space="0" w:color="auto"/>
            </w:tcBorders>
            <w:shd w:val="clear" w:color="auto" w:fill="FFFFFF"/>
          </w:tcPr>
          <w:p w14:paraId="16ABA471" w14:textId="77777777" w:rsidR="008E0CD3" w:rsidRPr="00A877B4" w:rsidRDefault="008E0CD3"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TT</w:t>
            </w:r>
          </w:p>
        </w:tc>
        <w:tc>
          <w:tcPr>
            <w:tcW w:w="1543" w:type="pct"/>
            <w:gridSpan w:val="2"/>
            <w:tcBorders>
              <w:top w:val="single" w:sz="4" w:space="0" w:color="auto"/>
              <w:left w:val="single" w:sz="4" w:space="0" w:color="auto"/>
              <w:right w:val="single" w:sz="4" w:space="0" w:color="auto"/>
            </w:tcBorders>
            <w:shd w:val="clear" w:color="auto" w:fill="FFFFFF"/>
          </w:tcPr>
          <w:p w14:paraId="51D037A6" w14:textId="77777777" w:rsidR="008E0CD3" w:rsidRPr="00A877B4" w:rsidRDefault="008E0CD3"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Họ và tên</w:t>
            </w:r>
          </w:p>
        </w:tc>
        <w:tc>
          <w:tcPr>
            <w:tcW w:w="1543" w:type="pct"/>
            <w:gridSpan w:val="4"/>
            <w:tcBorders>
              <w:top w:val="single" w:sz="4" w:space="0" w:color="auto"/>
              <w:left w:val="single" w:sz="4" w:space="0" w:color="auto"/>
              <w:right w:val="single" w:sz="4" w:space="0" w:color="auto"/>
            </w:tcBorders>
            <w:shd w:val="clear" w:color="auto" w:fill="FFFFFF"/>
          </w:tcPr>
          <w:p w14:paraId="3BF3C8C7" w14:textId="77777777" w:rsidR="008E0CD3" w:rsidRPr="00A877B4" w:rsidRDefault="008E0CD3"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Chức vụ</w:t>
            </w:r>
          </w:p>
        </w:tc>
        <w:tc>
          <w:tcPr>
            <w:tcW w:w="1544" w:type="pct"/>
            <w:tcBorders>
              <w:top w:val="single" w:sz="4" w:space="0" w:color="auto"/>
              <w:left w:val="single" w:sz="4" w:space="0" w:color="auto"/>
              <w:right w:val="single" w:sz="4" w:space="0" w:color="auto"/>
            </w:tcBorders>
            <w:shd w:val="clear" w:color="auto" w:fill="FFFFFF"/>
          </w:tcPr>
          <w:p w14:paraId="126A3C3C" w14:textId="77777777" w:rsidR="008E0CD3" w:rsidRPr="00A877B4" w:rsidRDefault="008E0CD3"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SĐT, Email liên hệ</w:t>
            </w:r>
          </w:p>
        </w:tc>
      </w:tr>
      <w:tr w:rsidR="00A877B4" w:rsidRPr="00A877B4" w14:paraId="4B5F6E5E" w14:textId="77777777" w:rsidTr="00240A40">
        <w:trPr>
          <w:trHeight w:val="20"/>
          <w:jc w:val="center"/>
        </w:trPr>
        <w:tc>
          <w:tcPr>
            <w:tcW w:w="370" w:type="pct"/>
            <w:tcBorders>
              <w:top w:val="single" w:sz="4" w:space="0" w:color="auto"/>
              <w:left w:val="single" w:sz="4" w:space="0" w:color="auto"/>
            </w:tcBorders>
            <w:shd w:val="clear" w:color="auto" w:fill="FFFFFF"/>
          </w:tcPr>
          <w:p w14:paraId="510DC272" w14:textId="77777777" w:rsidR="008E0CD3" w:rsidRPr="00A877B4" w:rsidRDefault="008E0CD3"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1</w:t>
            </w:r>
          </w:p>
        </w:tc>
        <w:tc>
          <w:tcPr>
            <w:tcW w:w="1543" w:type="pct"/>
            <w:gridSpan w:val="2"/>
            <w:tcBorders>
              <w:top w:val="single" w:sz="4" w:space="0" w:color="auto"/>
              <w:left w:val="single" w:sz="4" w:space="0" w:color="auto"/>
              <w:right w:val="single" w:sz="4" w:space="0" w:color="auto"/>
            </w:tcBorders>
            <w:shd w:val="clear" w:color="auto" w:fill="FFFFFF"/>
          </w:tcPr>
          <w:p w14:paraId="17E97F96" w14:textId="77777777" w:rsidR="008E0CD3" w:rsidRPr="00A877B4" w:rsidRDefault="008E0CD3" w:rsidP="00240A40">
            <w:pPr>
              <w:adjustRightInd w:val="0"/>
              <w:snapToGrid w:val="0"/>
              <w:jc w:val="center"/>
              <w:rPr>
                <w:rFonts w:ascii="Arial" w:hAnsi="Arial" w:cs="Arial"/>
                <w:b/>
                <w:bCs/>
                <w:color w:val="000000" w:themeColor="text1"/>
                <w:sz w:val="20"/>
                <w:szCs w:val="20"/>
              </w:rPr>
            </w:pPr>
          </w:p>
        </w:tc>
        <w:tc>
          <w:tcPr>
            <w:tcW w:w="1543" w:type="pct"/>
            <w:gridSpan w:val="4"/>
            <w:tcBorders>
              <w:top w:val="single" w:sz="4" w:space="0" w:color="auto"/>
              <w:left w:val="single" w:sz="4" w:space="0" w:color="auto"/>
              <w:right w:val="single" w:sz="4" w:space="0" w:color="auto"/>
            </w:tcBorders>
            <w:shd w:val="clear" w:color="auto" w:fill="FFFFFF"/>
          </w:tcPr>
          <w:p w14:paraId="73D04DBE" w14:textId="77777777" w:rsidR="008E0CD3" w:rsidRPr="00A877B4" w:rsidRDefault="008E0CD3" w:rsidP="00240A40">
            <w:pPr>
              <w:adjustRightInd w:val="0"/>
              <w:snapToGrid w:val="0"/>
              <w:jc w:val="center"/>
              <w:rPr>
                <w:rFonts w:ascii="Arial" w:hAnsi="Arial" w:cs="Arial"/>
                <w:b/>
                <w:bCs/>
                <w:color w:val="000000" w:themeColor="text1"/>
                <w:sz w:val="20"/>
                <w:szCs w:val="20"/>
              </w:rPr>
            </w:pPr>
          </w:p>
        </w:tc>
        <w:tc>
          <w:tcPr>
            <w:tcW w:w="1544" w:type="pct"/>
            <w:tcBorders>
              <w:top w:val="single" w:sz="4" w:space="0" w:color="auto"/>
              <w:left w:val="single" w:sz="4" w:space="0" w:color="auto"/>
              <w:right w:val="single" w:sz="4" w:space="0" w:color="auto"/>
            </w:tcBorders>
            <w:shd w:val="clear" w:color="auto" w:fill="FFFFFF"/>
          </w:tcPr>
          <w:p w14:paraId="19437154" w14:textId="77777777" w:rsidR="008E0CD3" w:rsidRPr="00A877B4" w:rsidRDefault="008E0CD3" w:rsidP="00240A40">
            <w:pPr>
              <w:adjustRightInd w:val="0"/>
              <w:snapToGrid w:val="0"/>
              <w:jc w:val="center"/>
              <w:rPr>
                <w:rFonts w:ascii="Arial" w:hAnsi="Arial" w:cs="Arial"/>
                <w:b/>
                <w:bCs/>
                <w:color w:val="000000" w:themeColor="text1"/>
                <w:sz w:val="20"/>
                <w:szCs w:val="20"/>
              </w:rPr>
            </w:pPr>
          </w:p>
        </w:tc>
      </w:tr>
      <w:tr w:rsidR="00A877B4" w:rsidRPr="00A877B4" w14:paraId="03C7910B" w14:textId="77777777" w:rsidTr="00240A40">
        <w:trPr>
          <w:trHeight w:val="20"/>
          <w:jc w:val="center"/>
        </w:trPr>
        <w:tc>
          <w:tcPr>
            <w:tcW w:w="370" w:type="pct"/>
            <w:tcBorders>
              <w:top w:val="single" w:sz="4" w:space="0" w:color="auto"/>
              <w:left w:val="single" w:sz="4" w:space="0" w:color="auto"/>
            </w:tcBorders>
            <w:shd w:val="clear" w:color="auto" w:fill="FFFFFF"/>
          </w:tcPr>
          <w:p w14:paraId="2719F799" w14:textId="77777777" w:rsidR="008E0CD3" w:rsidRPr="00A877B4" w:rsidRDefault="008E0CD3"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2</w:t>
            </w:r>
          </w:p>
        </w:tc>
        <w:tc>
          <w:tcPr>
            <w:tcW w:w="1543" w:type="pct"/>
            <w:gridSpan w:val="2"/>
            <w:tcBorders>
              <w:top w:val="single" w:sz="4" w:space="0" w:color="auto"/>
              <w:left w:val="single" w:sz="4" w:space="0" w:color="auto"/>
              <w:right w:val="single" w:sz="4" w:space="0" w:color="auto"/>
            </w:tcBorders>
            <w:shd w:val="clear" w:color="auto" w:fill="FFFFFF"/>
          </w:tcPr>
          <w:p w14:paraId="2A3C6E31" w14:textId="77777777" w:rsidR="008E0CD3" w:rsidRPr="00A877B4" w:rsidRDefault="008E0CD3" w:rsidP="00240A40">
            <w:pPr>
              <w:adjustRightInd w:val="0"/>
              <w:snapToGrid w:val="0"/>
              <w:jc w:val="center"/>
              <w:rPr>
                <w:rFonts w:ascii="Arial" w:hAnsi="Arial" w:cs="Arial"/>
                <w:b/>
                <w:bCs/>
                <w:color w:val="000000" w:themeColor="text1"/>
                <w:sz w:val="20"/>
                <w:szCs w:val="20"/>
              </w:rPr>
            </w:pPr>
          </w:p>
        </w:tc>
        <w:tc>
          <w:tcPr>
            <w:tcW w:w="1543" w:type="pct"/>
            <w:gridSpan w:val="4"/>
            <w:tcBorders>
              <w:top w:val="single" w:sz="4" w:space="0" w:color="auto"/>
              <w:left w:val="single" w:sz="4" w:space="0" w:color="auto"/>
              <w:right w:val="single" w:sz="4" w:space="0" w:color="auto"/>
            </w:tcBorders>
            <w:shd w:val="clear" w:color="auto" w:fill="FFFFFF"/>
          </w:tcPr>
          <w:p w14:paraId="6B5C1DD2" w14:textId="77777777" w:rsidR="008E0CD3" w:rsidRPr="00A877B4" w:rsidRDefault="008E0CD3" w:rsidP="00240A40">
            <w:pPr>
              <w:adjustRightInd w:val="0"/>
              <w:snapToGrid w:val="0"/>
              <w:jc w:val="center"/>
              <w:rPr>
                <w:rFonts w:ascii="Arial" w:hAnsi="Arial" w:cs="Arial"/>
                <w:b/>
                <w:bCs/>
                <w:color w:val="000000" w:themeColor="text1"/>
                <w:sz w:val="20"/>
                <w:szCs w:val="20"/>
              </w:rPr>
            </w:pPr>
          </w:p>
        </w:tc>
        <w:tc>
          <w:tcPr>
            <w:tcW w:w="1544" w:type="pct"/>
            <w:tcBorders>
              <w:top w:val="single" w:sz="4" w:space="0" w:color="auto"/>
              <w:left w:val="single" w:sz="4" w:space="0" w:color="auto"/>
              <w:right w:val="single" w:sz="4" w:space="0" w:color="auto"/>
            </w:tcBorders>
            <w:shd w:val="clear" w:color="auto" w:fill="FFFFFF"/>
          </w:tcPr>
          <w:p w14:paraId="47F10131" w14:textId="77777777" w:rsidR="008E0CD3" w:rsidRPr="00A877B4" w:rsidRDefault="008E0CD3" w:rsidP="00240A40">
            <w:pPr>
              <w:adjustRightInd w:val="0"/>
              <w:snapToGrid w:val="0"/>
              <w:jc w:val="center"/>
              <w:rPr>
                <w:rFonts w:ascii="Arial" w:hAnsi="Arial" w:cs="Arial"/>
                <w:b/>
                <w:bCs/>
                <w:color w:val="000000" w:themeColor="text1"/>
                <w:sz w:val="20"/>
                <w:szCs w:val="20"/>
              </w:rPr>
            </w:pPr>
          </w:p>
        </w:tc>
      </w:tr>
      <w:tr w:rsidR="00A877B4" w:rsidRPr="00A877B4" w14:paraId="0E1BCFEB" w14:textId="77777777" w:rsidTr="00E05EDB">
        <w:trPr>
          <w:trHeight w:val="20"/>
          <w:jc w:val="center"/>
        </w:trPr>
        <w:tc>
          <w:tcPr>
            <w:tcW w:w="370" w:type="pct"/>
            <w:tcBorders>
              <w:top w:val="single" w:sz="4" w:space="0" w:color="auto"/>
              <w:left w:val="single" w:sz="4" w:space="0" w:color="auto"/>
              <w:bottom w:val="single" w:sz="4" w:space="0" w:color="auto"/>
            </w:tcBorders>
            <w:shd w:val="clear" w:color="auto" w:fill="FFFFFF"/>
          </w:tcPr>
          <w:p w14:paraId="1A13F71D" w14:textId="77777777" w:rsidR="008E0CD3" w:rsidRPr="00A877B4" w:rsidRDefault="008E0CD3"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3</w:t>
            </w:r>
          </w:p>
        </w:tc>
        <w:tc>
          <w:tcPr>
            <w:tcW w:w="1543" w:type="pct"/>
            <w:gridSpan w:val="2"/>
            <w:tcBorders>
              <w:top w:val="single" w:sz="4" w:space="0" w:color="auto"/>
              <w:left w:val="single" w:sz="4" w:space="0" w:color="auto"/>
              <w:bottom w:val="single" w:sz="4" w:space="0" w:color="auto"/>
              <w:right w:val="single" w:sz="4" w:space="0" w:color="auto"/>
            </w:tcBorders>
            <w:shd w:val="clear" w:color="auto" w:fill="FFFFFF"/>
          </w:tcPr>
          <w:p w14:paraId="0AFBDC25" w14:textId="77777777" w:rsidR="008E0CD3" w:rsidRPr="00A877B4" w:rsidRDefault="008E0CD3" w:rsidP="00240A40">
            <w:pPr>
              <w:adjustRightInd w:val="0"/>
              <w:snapToGrid w:val="0"/>
              <w:rPr>
                <w:rFonts w:ascii="Arial" w:hAnsi="Arial" w:cs="Arial"/>
                <w:b/>
                <w:bCs/>
                <w:color w:val="000000" w:themeColor="text1"/>
                <w:sz w:val="20"/>
                <w:szCs w:val="20"/>
              </w:rPr>
            </w:pPr>
          </w:p>
        </w:tc>
        <w:tc>
          <w:tcPr>
            <w:tcW w:w="1543" w:type="pct"/>
            <w:gridSpan w:val="4"/>
            <w:tcBorders>
              <w:top w:val="single" w:sz="4" w:space="0" w:color="auto"/>
              <w:left w:val="single" w:sz="4" w:space="0" w:color="auto"/>
              <w:bottom w:val="single" w:sz="4" w:space="0" w:color="auto"/>
              <w:right w:val="single" w:sz="4" w:space="0" w:color="auto"/>
            </w:tcBorders>
            <w:shd w:val="clear" w:color="auto" w:fill="FFFFFF"/>
          </w:tcPr>
          <w:p w14:paraId="7B392B4A" w14:textId="77777777" w:rsidR="008E0CD3" w:rsidRPr="00A877B4" w:rsidRDefault="008E0CD3" w:rsidP="00240A40">
            <w:pPr>
              <w:adjustRightInd w:val="0"/>
              <w:snapToGrid w:val="0"/>
              <w:rPr>
                <w:rFonts w:ascii="Arial" w:hAnsi="Arial" w:cs="Arial"/>
                <w:b/>
                <w:bCs/>
                <w:color w:val="000000" w:themeColor="text1"/>
                <w:sz w:val="20"/>
                <w:szCs w:val="20"/>
              </w:rPr>
            </w:pPr>
          </w:p>
        </w:tc>
        <w:tc>
          <w:tcPr>
            <w:tcW w:w="1544" w:type="pct"/>
            <w:tcBorders>
              <w:top w:val="single" w:sz="4" w:space="0" w:color="auto"/>
              <w:left w:val="single" w:sz="4" w:space="0" w:color="auto"/>
              <w:bottom w:val="single" w:sz="4" w:space="0" w:color="auto"/>
              <w:right w:val="single" w:sz="4" w:space="0" w:color="auto"/>
            </w:tcBorders>
            <w:shd w:val="clear" w:color="auto" w:fill="FFFFFF"/>
          </w:tcPr>
          <w:p w14:paraId="5B3EAA65" w14:textId="77777777" w:rsidR="008E0CD3" w:rsidRPr="00A877B4" w:rsidRDefault="008E0CD3" w:rsidP="00240A40">
            <w:pPr>
              <w:adjustRightInd w:val="0"/>
              <w:snapToGrid w:val="0"/>
              <w:rPr>
                <w:rFonts w:ascii="Arial" w:hAnsi="Arial" w:cs="Arial"/>
                <w:b/>
                <w:bCs/>
                <w:color w:val="000000" w:themeColor="text1"/>
                <w:sz w:val="20"/>
                <w:szCs w:val="20"/>
              </w:rPr>
            </w:pPr>
          </w:p>
        </w:tc>
      </w:tr>
      <w:tr w:rsidR="00A877B4" w:rsidRPr="00A877B4" w14:paraId="071B1FAD" w14:textId="77777777" w:rsidTr="00E05EDB">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Pr>
          <w:p w14:paraId="45D13CED" w14:textId="77777777" w:rsidR="00934AB6" w:rsidRPr="00A877B4" w:rsidRDefault="00934AB6" w:rsidP="00240A40">
            <w:pPr>
              <w:adjustRightInd w:val="0"/>
              <w:snapToGrid w:val="0"/>
              <w:rPr>
                <w:rFonts w:ascii="Arial" w:hAnsi="Arial" w:cs="Arial"/>
                <w:b/>
                <w:bCs/>
                <w:color w:val="000000" w:themeColor="text1"/>
                <w:sz w:val="20"/>
                <w:szCs w:val="20"/>
              </w:rPr>
            </w:pPr>
          </w:p>
        </w:tc>
      </w:tr>
    </w:tbl>
    <w:p w14:paraId="616DF354" w14:textId="77777777" w:rsidR="00934AB6" w:rsidRPr="00A877B4" w:rsidRDefault="00934AB6" w:rsidP="00240A40">
      <w:pPr>
        <w:adjustRightInd w:val="0"/>
        <w:snapToGrid w:val="0"/>
        <w:rPr>
          <w:rFonts w:ascii="Arial" w:hAnsi="Arial" w:cs="Arial"/>
          <w:color w:val="000000" w:themeColor="text1"/>
          <w:sz w:val="20"/>
          <w:szCs w:val="20"/>
        </w:rPr>
      </w:pPr>
    </w:p>
    <w:p w14:paraId="2045DAB1" w14:textId="77777777" w:rsidR="008E0CD3" w:rsidRPr="00A877B4" w:rsidRDefault="008E0CD3" w:rsidP="00240A40">
      <w:pPr>
        <w:adjustRightInd w:val="0"/>
        <w:snapToGrid w:val="0"/>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7"/>
        <w:gridCol w:w="8352"/>
      </w:tblGrid>
      <w:tr w:rsidR="00A877B4" w:rsidRPr="00A877B4" w14:paraId="5DFD312C" w14:textId="77777777" w:rsidTr="00240A40">
        <w:trPr>
          <w:trHeight w:val="20"/>
          <w:jc w:val="center"/>
        </w:trPr>
        <w:tc>
          <w:tcPr>
            <w:tcW w:w="5000" w:type="pct"/>
            <w:gridSpan w:val="2"/>
            <w:tcBorders>
              <w:top w:val="single" w:sz="4" w:space="0" w:color="auto"/>
              <w:left w:val="single" w:sz="4" w:space="0" w:color="auto"/>
              <w:right w:val="single" w:sz="4" w:space="0" w:color="auto"/>
            </w:tcBorders>
            <w:shd w:val="clear" w:color="auto" w:fill="FFFFFF"/>
          </w:tcPr>
          <w:p w14:paraId="32E388A0" w14:textId="23F113DD"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II. HOẠT ĐỘNG</w:t>
            </w:r>
            <w:r w:rsidR="00934AB6" w:rsidRPr="00A877B4">
              <w:rPr>
                <w:rFonts w:ascii="Arial" w:hAnsi="Arial" w:cs="Arial"/>
                <w:b/>
                <w:bCs/>
                <w:color w:val="000000" w:themeColor="text1"/>
                <w:sz w:val="20"/>
                <w:szCs w:val="20"/>
              </w:rPr>
              <w:t xml:space="preserve"> </w:t>
            </w:r>
            <w:r w:rsidRPr="00A877B4">
              <w:rPr>
                <w:rFonts w:ascii="Arial" w:hAnsi="Arial" w:cs="Arial"/>
                <w:b/>
                <w:bCs/>
                <w:color w:val="000000" w:themeColor="text1"/>
                <w:sz w:val="20"/>
                <w:szCs w:val="20"/>
              </w:rPr>
              <w:t xml:space="preserve">XỬ LÝ DỮ LIỆU </w:t>
            </w:r>
            <w:r w:rsidR="00934AB6" w:rsidRPr="00A877B4">
              <w:rPr>
                <w:rFonts w:ascii="Arial" w:hAnsi="Arial" w:cs="Arial"/>
                <w:b/>
                <w:bCs/>
                <w:color w:val="000000" w:themeColor="text1"/>
                <w:sz w:val="20"/>
                <w:szCs w:val="20"/>
              </w:rPr>
              <w:t>CỐT LÕI, DỮ LIỆU QUAN TRỌNG CỦA CHỦ QUẢN DỮ LIỆU</w:t>
            </w:r>
          </w:p>
        </w:tc>
      </w:tr>
      <w:tr w:rsidR="00A877B4" w:rsidRPr="00A877B4" w14:paraId="28A0423A"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55545706" w14:textId="77777777" w:rsidR="008E0CD3" w:rsidRPr="00A877B4" w:rsidRDefault="008E0CD3"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1</w:t>
            </w:r>
          </w:p>
        </w:tc>
        <w:tc>
          <w:tcPr>
            <w:tcW w:w="4630" w:type="pct"/>
            <w:tcBorders>
              <w:top w:val="single" w:sz="4" w:space="0" w:color="auto"/>
              <w:left w:val="single" w:sz="4" w:space="0" w:color="auto"/>
              <w:right w:val="single" w:sz="4" w:space="0" w:color="auto"/>
            </w:tcBorders>
            <w:shd w:val="clear" w:color="auto" w:fill="FFFFFF"/>
          </w:tcPr>
          <w:p w14:paraId="1F9B6C8E" w14:textId="4BC90F29"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Mục đích </w:t>
            </w:r>
            <w:r w:rsidR="00934AB6" w:rsidRPr="00A877B4">
              <w:rPr>
                <w:rFonts w:ascii="Arial" w:hAnsi="Arial" w:cs="Arial"/>
                <w:b/>
                <w:bCs/>
                <w:color w:val="000000" w:themeColor="text1"/>
                <w:sz w:val="20"/>
                <w:szCs w:val="20"/>
              </w:rPr>
              <w:t xml:space="preserve">xử lý dữ liệu cốt lõi, dữ liệu quan trọng </w:t>
            </w:r>
            <w:r w:rsidRPr="00A877B4">
              <w:rPr>
                <w:rFonts w:ascii="Arial" w:hAnsi="Arial" w:cs="Arial"/>
                <w:i/>
                <w:iCs/>
                <w:color w:val="000000" w:themeColor="text1"/>
                <w:sz w:val="20"/>
                <w:szCs w:val="20"/>
              </w:rPr>
              <w:t xml:space="preserve">(nêu rõ mục đích/tại sao </w:t>
            </w:r>
            <w:r w:rsidR="00934AB6" w:rsidRPr="00A877B4">
              <w:rPr>
                <w:rFonts w:ascii="Arial" w:hAnsi="Arial" w:cs="Arial"/>
                <w:i/>
                <w:iCs/>
                <w:color w:val="000000" w:themeColor="text1"/>
                <w:sz w:val="20"/>
                <w:szCs w:val="20"/>
              </w:rPr>
              <w:t xml:space="preserve">thu </w:t>
            </w:r>
            <w:r w:rsidR="00E05EDB" w:rsidRPr="00E05EDB">
              <w:rPr>
                <w:rFonts w:ascii="Arial" w:hAnsi="Arial" w:cs="Arial"/>
                <w:i/>
                <w:iCs/>
                <w:color w:val="000000" w:themeColor="text1"/>
                <w:sz w:val="20"/>
                <w:szCs w:val="20"/>
              </w:rPr>
              <w:t>t</w:t>
            </w:r>
            <w:r w:rsidR="00934AB6" w:rsidRPr="00A877B4">
              <w:rPr>
                <w:rFonts w:ascii="Arial" w:hAnsi="Arial" w:cs="Arial"/>
                <w:i/>
                <w:iCs/>
                <w:color w:val="000000" w:themeColor="text1"/>
                <w:sz w:val="20"/>
                <w:szCs w:val="20"/>
              </w:rPr>
              <w:t>hập, xử lý dữ liệu, bảo đảm nguyên tắc mục đích, phù hợp với hoạt động của tổ chức</w:t>
            </w:r>
            <w:r w:rsidRPr="00A877B4">
              <w:rPr>
                <w:rFonts w:ascii="Arial" w:hAnsi="Arial" w:cs="Arial"/>
                <w:i/>
                <w:iCs/>
                <w:color w:val="000000" w:themeColor="text1"/>
                <w:sz w:val="20"/>
                <w:szCs w:val="20"/>
              </w:rPr>
              <w:t>)</w:t>
            </w:r>
          </w:p>
        </w:tc>
      </w:tr>
      <w:tr w:rsidR="00A877B4" w:rsidRPr="00A877B4" w14:paraId="59ED7D20" w14:textId="77777777" w:rsidTr="00240A40">
        <w:trPr>
          <w:trHeight w:val="20"/>
          <w:jc w:val="center"/>
        </w:trPr>
        <w:tc>
          <w:tcPr>
            <w:tcW w:w="370" w:type="pct"/>
            <w:tcBorders>
              <w:left w:val="single" w:sz="4" w:space="0" w:color="auto"/>
            </w:tcBorders>
            <w:shd w:val="clear" w:color="auto" w:fill="FFFFFF"/>
          </w:tcPr>
          <w:p w14:paraId="27197F37" w14:textId="77777777" w:rsidR="008E0CD3" w:rsidRPr="00A877B4" w:rsidRDefault="008E0CD3" w:rsidP="00240A40">
            <w:pPr>
              <w:adjustRightInd w:val="0"/>
              <w:snapToGrid w:val="0"/>
              <w:jc w:val="center"/>
              <w:rPr>
                <w:rFonts w:ascii="Arial" w:hAnsi="Arial" w:cs="Arial"/>
                <w:b/>
                <w:bCs/>
                <w:color w:val="000000" w:themeColor="text1"/>
                <w:sz w:val="20"/>
                <w:szCs w:val="20"/>
              </w:rPr>
            </w:pPr>
          </w:p>
        </w:tc>
        <w:tc>
          <w:tcPr>
            <w:tcW w:w="4630" w:type="pct"/>
            <w:tcBorders>
              <w:right w:val="single" w:sz="4" w:space="0" w:color="auto"/>
            </w:tcBorders>
            <w:shd w:val="clear" w:color="auto" w:fill="FFFFFF"/>
          </w:tcPr>
          <w:p w14:paraId="18323A26" w14:textId="77777777" w:rsidR="008E0CD3" w:rsidRPr="00A877B4" w:rsidRDefault="008E0CD3" w:rsidP="00240A40">
            <w:pPr>
              <w:adjustRightInd w:val="0"/>
              <w:snapToGrid w:val="0"/>
              <w:rPr>
                <w:rFonts w:ascii="Arial" w:hAnsi="Arial" w:cs="Arial"/>
                <w:b/>
                <w:bCs/>
                <w:color w:val="000000" w:themeColor="text1"/>
                <w:sz w:val="20"/>
                <w:szCs w:val="20"/>
              </w:rPr>
            </w:pPr>
          </w:p>
        </w:tc>
      </w:tr>
      <w:tr w:rsidR="00A877B4" w:rsidRPr="00A877B4" w14:paraId="4E993FD2" w14:textId="77777777" w:rsidTr="00240A40">
        <w:trPr>
          <w:trHeight w:val="20"/>
          <w:jc w:val="center"/>
        </w:trPr>
        <w:tc>
          <w:tcPr>
            <w:tcW w:w="370" w:type="pct"/>
            <w:tcBorders>
              <w:left w:val="single" w:sz="4" w:space="0" w:color="auto"/>
              <w:bottom w:val="single" w:sz="4" w:space="0" w:color="auto"/>
            </w:tcBorders>
            <w:shd w:val="clear" w:color="auto" w:fill="FFFFFF"/>
          </w:tcPr>
          <w:p w14:paraId="06E60CBF" w14:textId="77777777" w:rsidR="008E0CD3" w:rsidRPr="00A877B4" w:rsidRDefault="008E0CD3" w:rsidP="00240A40">
            <w:pPr>
              <w:adjustRightInd w:val="0"/>
              <w:snapToGrid w:val="0"/>
              <w:jc w:val="center"/>
              <w:rPr>
                <w:rFonts w:ascii="Arial" w:hAnsi="Arial" w:cs="Arial"/>
                <w:b/>
                <w:bCs/>
                <w:color w:val="000000" w:themeColor="text1"/>
                <w:sz w:val="20"/>
                <w:szCs w:val="20"/>
              </w:rPr>
            </w:pPr>
          </w:p>
        </w:tc>
        <w:tc>
          <w:tcPr>
            <w:tcW w:w="4630" w:type="pct"/>
            <w:tcBorders>
              <w:bottom w:val="single" w:sz="4" w:space="0" w:color="auto"/>
              <w:right w:val="single" w:sz="4" w:space="0" w:color="auto"/>
            </w:tcBorders>
            <w:shd w:val="clear" w:color="auto" w:fill="FFFFFF"/>
          </w:tcPr>
          <w:p w14:paraId="42839FE1" w14:textId="77777777" w:rsidR="008E0CD3" w:rsidRPr="00A877B4" w:rsidRDefault="008E0CD3" w:rsidP="00240A40">
            <w:pPr>
              <w:adjustRightInd w:val="0"/>
              <w:snapToGrid w:val="0"/>
              <w:rPr>
                <w:rFonts w:ascii="Arial" w:hAnsi="Arial" w:cs="Arial"/>
                <w:b/>
                <w:bCs/>
                <w:color w:val="000000" w:themeColor="text1"/>
                <w:sz w:val="20"/>
                <w:szCs w:val="20"/>
              </w:rPr>
            </w:pPr>
          </w:p>
        </w:tc>
      </w:tr>
      <w:tr w:rsidR="00A877B4" w:rsidRPr="00A877B4" w14:paraId="3DA8BA53"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68324742" w14:textId="77777777" w:rsidR="008E0CD3" w:rsidRPr="00A877B4" w:rsidRDefault="008E0CD3"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2</w:t>
            </w:r>
          </w:p>
        </w:tc>
        <w:tc>
          <w:tcPr>
            <w:tcW w:w="4630" w:type="pct"/>
            <w:tcBorders>
              <w:top w:val="single" w:sz="4" w:space="0" w:color="auto"/>
              <w:left w:val="single" w:sz="4" w:space="0" w:color="auto"/>
              <w:right w:val="single" w:sz="4" w:space="0" w:color="auto"/>
            </w:tcBorders>
            <w:shd w:val="clear" w:color="auto" w:fill="FFFFFF"/>
          </w:tcPr>
          <w:p w14:paraId="6BE4A55C" w14:textId="4CB2A888"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Hoạt động xử lý dữ liệu </w:t>
            </w:r>
            <w:r w:rsidR="00934AB6" w:rsidRPr="00A877B4">
              <w:rPr>
                <w:rFonts w:ascii="Arial" w:hAnsi="Arial" w:cs="Arial"/>
                <w:b/>
                <w:bCs/>
                <w:color w:val="000000" w:themeColor="text1"/>
                <w:sz w:val="20"/>
                <w:szCs w:val="20"/>
              </w:rPr>
              <w:t>cốt lõi, dữ liệu quan tr</w:t>
            </w:r>
            <w:r w:rsidR="0094087C" w:rsidRPr="00A877B4">
              <w:rPr>
                <w:rFonts w:ascii="Arial" w:hAnsi="Arial" w:cs="Arial"/>
                <w:b/>
                <w:bCs/>
                <w:color w:val="000000" w:themeColor="text1"/>
                <w:sz w:val="20"/>
                <w:szCs w:val="20"/>
              </w:rPr>
              <w:t>ọ</w:t>
            </w:r>
            <w:r w:rsidR="00934AB6" w:rsidRPr="00A877B4">
              <w:rPr>
                <w:rFonts w:ascii="Arial" w:hAnsi="Arial" w:cs="Arial"/>
                <w:b/>
                <w:bCs/>
                <w:color w:val="000000" w:themeColor="text1"/>
                <w:sz w:val="20"/>
                <w:szCs w:val="20"/>
              </w:rPr>
              <w:t>ng</w:t>
            </w:r>
            <w:r w:rsidRPr="00A877B4">
              <w:rPr>
                <w:rFonts w:ascii="Arial" w:hAnsi="Arial" w:cs="Arial"/>
                <w:b/>
                <w:bCs/>
                <w:color w:val="000000" w:themeColor="text1"/>
                <w:sz w:val="20"/>
                <w:szCs w:val="20"/>
              </w:rPr>
              <w:t xml:space="preserve"> </w:t>
            </w:r>
            <w:r w:rsidRPr="00A877B4">
              <w:rPr>
                <w:rFonts w:ascii="Arial" w:hAnsi="Arial" w:cs="Arial"/>
                <w:i/>
                <w:iCs/>
                <w:color w:val="000000" w:themeColor="text1"/>
                <w:sz w:val="20"/>
                <w:szCs w:val="20"/>
              </w:rPr>
              <w:t>(nêu cụ thể các hoạt động</w:t>
            </w:r>
            <w:r w:rsidR="00934AB6" w:rsidRPr="00A877B4">
              <w:rPr>
                <w:rFonts w:ascii="Arial" w:hAnsi="Arial" w:cs="Arial"/>
                <w:i/>
                <w:iCs/>
                <w:color w:val="000000" w:themeColor="text1"/>
                <w:sz w:val="20"/>
                <w:szCs w:val="20"/>
              </w:rPr>
              <w:t xml:space="preserve"> </w:t>
            </w:r>
            <w:r w:rsidRPr="00A877B4">
              <w:rPr>
                <w:rFonts w:ascii="Arial" w:hAnsi="Arial" w:cs="Arial"/>
                <w:i/>
                <w:iCs/>
                <w:color w:val="000000" w:themeColor="text1"/>
                <w:sz w:val="20"/>
                <w:szCs w:val="20"/>
              </w:rPr>
              <w:t>xử lý dữ liệu</w:t>
            </w:r>
            <w:r w:rsidR="00934AB6" w:rsidRPr="00A877B4">
              <w:rPr>
                <w:rFonts w:ascii="Arial" w:hAnsi="Arial" w:cs="Arial"/>
                <w:i/>
                <w:iCs/>
                <w:color w:val="000000" w:themeColor="text1"/>
                <w:sz w:val="20"/>
                <w:szCs w:val="20"/>
              </w:rPr>
              <w:t xml:space="preserve"> </w:t>
            </w:r>
            <w:r w:rsidRPr="00A877B4">
              <w:rPr>
                <w:rFonts w:ascii="Arial" w:hAnsi="Arial" w:cs="Arial"/>
                <w:i/>
                <w:iCs/>
                <w:color w:val="000000" w:themeColor="text1"/>
                <w:sz w:val="20"/>
                <w:szCs w:val="20"/>
              </w:rPr>
              <w:t>phù hợp với mục đích</w:t>
            </w:r>
            <w:r w:rsidR="00934AB6" w:rsidRPr="00A877B4">
              <w:rPr>
                <w:rFonts w:ascii="Arial" w:hAnsi="Arial" w:cs="Arial"/>
                <w:i/>
                <w:iCs/>
                <w:color w:val="000000" w:themeColor="text1"/>
                <w:sz w:val="20"/>
                <w:szCs w:val="20"/>
              </w:rPr>
              <w:t xml:space="preserve"> </w:t>
            </w:r>
            <w:r w:rsidRPr="00A877B4">
              <w:rPr>
                <w:rFonts w:ascii="Arial" w:hAnsi="Arial" w:cs="Arial"/>
                <w:i/>
                <w:iCs/>
                <w:color w:val="000000" w:themeColor="text1"/>
                <w:sz w:val="20"/>
                <w:szCs w:val="20"/>
              </w:rPr>
              <w:t>xử lý dữ liệu)</w:t>
            </w:r>
          </w:p>
        </w:tc>
      </w:tr>
      <w:tr w:rsidR="00A877B4" w:rsidRPr="00A877B4" w14:paraId="0F3B09CF" w14:textId="77777777" w:rsidTr="00240A40">
        <w:trPr>
          <w:trHeight w:val="20"/>
          <w:jc w:val="center"/>
        </w:trPr>
        <w:tc>
          <w:tcPr>
            <w:tcW w:w="370" w:type="pct"/>
            <w:tcBorders>
              <w:top w:val="single" w:sz="4" w:space="0" w:color="auto"/>
              <w:left w:val="single" w:sz="4" w:space="0" w:color="auto"/>
            </w:tcBorders>
            <w:shd w:val="clear" w:color="auto" w:fill="FFFFFF"/>
          </w:tcPr>
          <w:p w14:paraId="0D00DE64" w14:textId="77777777" w:rsidR="008E0CD3" w:rsidRPr="00A877B4" w:rsidRDefault="008E0CD3" w:rsidP="00240A40">
            <w:pPr>
              <w:adjustRightInd w:val="0"/>
              <w:snapToGrid w:val="0"/>
              <w:jc w:val="center"/>
              <w:rPr>
                <w:rFonts w:ascii="Arial" w:hAnsi="Arial" w:cs="Arial"/>
                <w:b/>
                <w:bCs/>
                <w:color w:val="000000" w:themeColor="text1"/>
                <w:sz w:val="20"/>
                <w:szCs w:val="20"/>
              </w:rPr>
            </w:pPr>
          </w:p>
        </w:tc>
        <w:tc>
          <w:tcPr>
            <w:tcW w:w="4630" w:type="pct"/>
            <w:tcBorders>
              <w:right w:val="single" w:sz="4" w:space="0" w:color="auto"/>
            </w:tcBorders>
            <w:shd w:val="clear" w:color="auto" w:fill="FFFFFF"/>
          </w:tcPr>
          <w:p w14:paraId="75606CCE" w14:textId="77777777" w:rsidR="008E0CD3" w:rsidRPr="00A877B4" w:rsidRDefault="008E0CD3" w:rsidP="00240A40">
            <w:pPr>
              <w:adjustRightInd w:val="0"/>
              <w:snapToGrid w:val="0"/>
              <w:rPr>
                <w:rFonts w:ascii="Arial" w:hAnsi="Arial" w:cs="Arial"/>
                <w:b/>
                <w:bCs/>
                <w:color w:val="000000" w:themeColor="text1"/>
                <w:sz w:val="20"/>
                <w:szCs w:val="20"/>
              </w:rPr>
            </w:pPr>
          </w:p>
        </w:tc>
      </w:tr>
      <w:tr w:rsidR="00A877B4" w:rsidRPr="00A877B4" w14:paraId="0868EE0E" w14:textId="77777777" w:rsidTr="00240A40">
        <w:trPr>
          <w:trHeight w:val="20"/>
          <w:jc w:val="center"/>
        </w:trPr>
        <w:tc>
          <w:tcPr>
            <w:tcW w:w="370" w:type="pct"/>
            <w:tcBorders>
              <w:left w:val="single" w:sz="4" w:space="0" w:color="auto"/>
              <w:bottom w:val="single" w:sz="4" w:space="0" w:color="auto"/>
            </w:tcBorders>
            <w:shd w:val="clear" w:color="auto" w:fill="FFFFFF"/>
          </w:tcPr>
          <w:p w14:paraId="66F3FE1F" w14:textId="77777777" w:rsidR="008E0CD3" w:rsidRPr="00A877B4" w:rsidRDefault="008E0CD3" w:rsidP="00240A40">
            <w:pPr>
              <w:adjustRightInd w:val="0"/>
              <w:snapToGrid w:val="0"/>
              <w:jc w:val="center"/>
              <w:rPr>
                <w:rFonts w:ascii="Arial" w:hAnsi="Arial" w:cs="Arial"/>
                <w:b/>
                <w:bCs/>
                <w:color w:val="000000" w:themeColor="text1"/>
                <w:sz w:val="20"/>
                <w:szCs w:val="20"/>
              </w:rPr>
            </w:pPr>
          </w:p>
        </w:tc>
        <w:tc>
          <w:tcPr>
            <w:tcW w:w="4630" w:type="pct"/>
            <w:tcBorders>
              <w:bottom w:val="single" w:sz="4" w:space="0" w:color="auto"/>
              <w:right w:val="single" w:sz="4" w:space="0" w:color="auto"/>
            </w:tcBorders>
            <w:shd w:val="clear" w:color="auto" w:fill="FFFFFF"/>
          </w:tcPr>
          <w:p w14:paraId="3968E6BF" w14:textId="77777777" w:rsidR="008E0CD3" w:rsidRPr="00A877B4" w:rsidRDefault="008E0CD3" w:rsidP="00240A40">
            <w:pPr>
              <w:adjustRightInd w:val="0"/>
              <w:snapToGrid w:val="0"/>
              <w:rPr>
                <w:rFonts w:ascii="Arial" w:hAnsi="Arial" w:cs="Arial"/>
                <w:b/>
                <w:bCs/>
                <w:color w:val="000000" w:themeColor="text1"/>
                <w:sz w:val="20"/>
                <w:szCs w:val="20"/>
              </w:rPr>
            </w:pPr>
          </w:p>
        </w:tc>
      </w:tr>
      <w:tr w:rsidR="00A877B4" w:rsidRPr="00A877B4" w14:paraId="66846B9A" w14:textId="77777777" w:rsidTr="00240A40">
        <w:trPr>
          <w:trHeight w:val="20"/>
          <w:jc w:val="center"/>
        </w:trPr>
        <w:tc>
          <w:tcPr>
            <w:tcW w:w="370" w:type="pct"/>
            <w:tcBorders>
              <w:top w:val="single" w:sz="4" w:space="0" w:color="auto"/>
              <w:left w:val="single" w:sz="4" w:space="0" w:color="auto"/>
            </w:tcBorders>
            <w:shd w:val="clear" w:color="auto" w:fill="FFFFFF"/>
          </w:tcPr>
          <w:p w14:paraId="3C813932" w14:textId="77777777" w:rsidR="008E0CD3" w:rsidRPr="00A877B4" w:rsidRDefault="008E0CD3"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3</w:t>
            </w:r>
          </w:p>
        </w:tc>
        <w:tc>
          <w:tcPr>
            <w:tcW w:w="4630" w:type="pct"/>
            <w:tcBorders>
              <w:top w:val="single" w:sz="4" w:space="0" w:color="auto"/>
              <w:left w:val="single" w:sz="4" w:space="0" w:color="auto"/>
              <w:right w:val="single" w:sz="4" w:space="0" w:color="auto"/>
            </w:tcBorders>
            <w:shd w:val="clear" w:color="auto" w:fill="FFFFFF"/>
          </w:tcPr>
          <w:p w14:paraId="447C1026" w14:textId="0DAF4790"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Loại dữ liệu </w:t>
            </w:r>
            <w:r w:rsidR="00934AB6" w:rsidRPr="00A877B4">
              <w:rPr>
                <w:rFonts w:ascii="Arial" w:hAnsi="Arial" w:cs="Arial"/>
                <w:b/>
                <w:bCs/>
                <w:color w:val="000000" w:themeColor="text1"/>
                <w:sz w:val="20"/>
                <w:szCs w:val="20"/>
              </w:rPr>
              <w:t>được xử lý</w:t>
            </w:r>
            <w:r w:rsidRPr="00A877B4">
              <w:rPr>
                <w:rFonts w:ascii="Arial" w:hAnsi="Arial" w:cs="Arial"/>
                <w:i/>
                <w:iCs/>
                <w:color w:val="000000" w:themeColor="text1"/>
                <w:sz w:val="20"/>
                <w:szCs w:val="20"/>
              </w:rPr>
              <w:t xml:space="preserve">(dữ liệu nào được </w:t>
            </w:r>
            <w:r w:rsidR="00934AB6" w:rsidRPr="00A877B4">
              <w:rPr>
                <w:rFonts w:ascii="Arial" w:hAnsi="Arial" w:cs="Arial"/>
                <w:i/>
                <w:iCs/>
                <w:color w:val="000000" w:themeColor="text1"/>
                <w:sz w:val="20"/>
                <w:szCs w:val="20"/>
              </w:rPr>
              <w:t>thu thập,</w:t>
            </w:r>
            <w:r w:rsidRPr="00A877B4">
              <w:rPr>
                <w:rFonts w:ascii="Arial" w:hAnsi="Arial" w:cs="Arial"/>
                <w:i/>
                <w:iCs/>
                <w:color w:val="000000" w:themeColor="text1"/>
                <w:sz w:val="20"/>
                <w:szCs w:val="20"/>
              </w:rPr>
              <w:t xml:space="preserve"> xử lý )</w:t>
            </w:r>
          </w:p>
        </w:tc>
      </w:tr>
      <w:tr w:rsidR="00A877B4" w:rsidRPr="00A877B4" w14:paraId="41D9A903" w14:textId="77777777" w:rsidTr="00240A40">
        <w:trPr>
          <w:trHeight w:val="20"/>
          <w:jc w:val="center"/>
        </w:trPr>
        <w:tc>
          <w:tcPr>
            <w:tcW w:w="370" w:type="pct"/>
            <w:tcBorders>
              <w:top w:val="single" w:sz="4" w:space="0" w:color="auto"/>
              <w:left w:val="single" w:sz="4" w:space="0" w:color="auto"/>
            </w:tcBorders>
            <w:shd w:val="clear" w:color="auto" w:fill="FFFFFF"/>
          </w:tcPr>
          <w:p w14:paraId="0120DF12" w14:textId="77777777" w:rsidR="008E0CD3" w:rsidRPr="00A877B4" w:rsidRDefault="008E0CD3"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lastRenderedPageBreak/>
              <w:t>4</w:t>
            </w:r>
          </w:p>
        </w:tc>
        <w:tc>
          <w:tcPr>
            <w:tcW w:w="4630" w:type="pct"/>
            <w:tcBorders>
              <w:top w:val="single" w:sz="4" w:space="0" w:color="auto"/>
              <w:left w:val="single" w:sz="4" w:space="0" w:color="auto"/>
              <w:right w:val="single" w:sz="4" w:space="0" w:color="auto"/>
            </w:tcBorders>
            <w:shd w:val="clear" w:color="auto" w:fill="FFFFFF"/>
          </w:tcPr>
          <w:p w14:paraId="651A6D22" w14:textId="14B14084"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Khối lượng dữ liệu</w:t>
            </w:r>
            <w:r w:rsidR="00F620CE" w:rsidRPr="00A877B4">
              <w:rPr>
                <w:rFonts w:ascii="Arial" w:hAnsi="Arial" w:cs="Arial"/>
                <w:b/>
                <w:bCs/>
                <w:color w:val="000000" w:themeColor="text1"/>
                <w:sz w:val="20"/>
                <w:szCs w:val="20"/>
              </w:rPr>
              <w:t xml:space="preserve"> </w:t>
            </w:r>
            <w:r w:rsidRPr="00A877B4">
              <w:rPr>
                <w:rFonts w:ascii="Arial" w:hAnsi="Arial" w:cs="Arial"/>
                <w:i/>
                <w:iCs/>
                <w:color w:val="000000" w:themeColor="text1"/>
                <w:sz w:val="20"/>
                <w:szCs w:val="20"/>
              </w:rPr>
              <w:t>(nêu rõ khối lượng dữ liệu bằng Byte, Megabyte, Gigabyte, Terabitye...)</w:t>
            </w:r>
          </w:p>
        </w:tc>
      </w:tr>
      <w:tr w:rsidR="00A877B4" w:rsidRPr="00A877B4" w14:paraId="56FF2A30"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473A6C96" w14:textId="77777777" w:rsidR="008E0CD3" w:rsidRPr="00A877B4" w:rsidRDefault="008E0CD3"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5</w:t>
            </w:r>
          </w:p>
        </w:tc>
        <w:tc>
          <w:tcPr>
            <w:tcW w:w="4630" w:type="pct"/>
            <w:tcBorders>
              <w:top w:val="single" w:sz="4" w:space="0" w:color="auto"/>
              <w:left w:val="single" w:sz="4" w:space="0" w:color="auto"/>
              <w:bottom w:val="single" w:sz="4" w:space="0" w:color="auto"/>
              <w:right w:val="single" w:sz="4" w:space="0" w:color="auto"/>
            </w:tcBorders>
            <w:shd w:val="clear" w:color="auto" w:fill="FFFFFF"/>
          </w:tcPr>
          <w:p w14:paraId="27648997" w14:textId="4AF62B80"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Thời gian</w:t>
            </w:r>
            <w:r w:rsidR="00934AB6" w:rsidRPr="00A877B4">
              <w:rPr>
                <w:rFonts w:ascii="Arial" w:hAnsi="Arial" w:cs="Arial"/>
                <w:b/>
                <w:bCs/>
                <w:color w:val="000000" w:themeColor="text1"/>
                <w:sz w:val="20"/>
                <w:szCs w:val="20"/>
              </w:rPr>
              <w:t xml:space="preserve"> </w:t>
            </w:r>
            <w:r w:rsidRPr="00A877B4">
              <w:rPr>
                <w:rFonts w:ascii="Arial" w:hAnsi="Arial" w:cs="Arial"/>
                <w:b/>
                <w:bCs/>
                <w:color w:val="000000" w:themeColor="text1"/>
                <w:sz w:val="20"/>
                <w:szCs w:val="20"/>
              </w:rPr>
              <w:t>xử lý dữ liệu</w:t>
            </w:r>
            <w:r w:rsidR="00934AB6" w:rsidRPr="00A877B4">
              <w:rPr>
                <w:rFonts w:ascii="Arial" w:hAnsi="Arial" w:cs="Arial"/>
                <w:b/>
                <w:bCs/>
                <w:color w:val="000000" w:themeColor="text1"/>
                <w:sz w:val="20"/>
                <w:szCs w:val="20"/>
              </w:rPr>
              <w:t xml:space="preserve"> </w:t>
            </w:r>
            <w:r w:rsidRPr="00A877B4">
              <w:rPr>
                <w:rFonts w:ascii="Arial" w:hAnsi="Arial" w:cs="Arial"/>
                <w:i/>
                <w:iCs/>
                <w:color w:val="000000" w:themeColor="text1"/>
                <w:sz w:val="20"/>
                <w:szCs w:val="20"/>
              </w:rPr>
              <w:t>(nêu rõ thời gian dự kiến xử lý</w:t>
            </w:r>
            <w:r w:rsidR="00F620CE" w:rsidRPr="00A877B4">
              <w:rPr>
                <w:rFonts w:ascii="Arial" w:hAnsi="Arial" w:cs="Arial"/>
                <w:i/>
                <w:iCs/>
                <w:color w:val="000000" w:themeColor="text1"/>
                <w:sz w:val="20"/>
                <w:szCs w:val="20"/>
              </w:rPr>
              <w:t xml:space="preserve"> dữ liệu </w:t>
            </w:r>
            <w:r w:rsidRPr="00A877B4">
              <w:rPr>
                <w:rFonts w:ascii="Arial" w:hAnsi="Arial" w:cs="Arial"/>
                <w:i/>
                <w:iCs/>
                <w:color w:val="000000" w:themeColor="text1"/>
                <w:sz w:val="20"/>
                <w:szCs w:val="20"/>
              </w:rPr>
              <w:t>đối với từng hoạt động xử lý dữ liệu; trường hợp có nhiều mốc thời gian xử lý dữ liệu khác nhau thì nêu rõ từng mốc thời gian xử lý)</w:t>
            </w:r>
          </w:p>
        </w:tc>
      </w:tr>
      <w:tr w:rsidR="00A877B4" w:rsidRPr="00A877B4" w14:paraId="6FFDDE30" w14:textId="77777777" w:rsidTr="00240A40">
        <w:trPr>
          <w:trHeight w:val="20"/>
          <w:jc w:val="center"/>
        </w:trPr>
        <w:tc>
          <w:tcPr>
            <w:tcW w:w="370" w:type="pct"/>
            <w:tcBorders>
              <w:top w:val="single" w:sz="4" w:space="0" w:color="auto"/>
              <w:left w:val="single" w:sz="4" w:space="0" w:color="auto"/>
            </w:tcBorders>
            <w:shd w:val="clear" w:color="auto" w:fill="FFFFFF"/>
          </w:tcPr>
          <w:p w14:paraId="6A467A30" w14:textId="77777777" w:rsidR="008E0CD3" w:rsidRPr="00A877B4" w:rsidRDefault="008E0CD3"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6</w:t>
            </w:r>
          </w:p>
        </w:tc>
        <w:tc>
          <w:tcPr>
            <w:tcW w:w="4630" w:type="pct"/>
            <w:tcBorders>
              <w:top w:val="single" w:sz="4" w:space="0" w:color="auto"/>
              <w:left w:val="single" w:sz="4" w:space="0" w:color="auto"/>
              <w:right w:val="single" w:sz="4" w:space="0" w:color="auto"/>
            </w:tcBorders>
            <w:shd w:val="clear" w:color="auto" w:fill="FFFFFF"/>
          </w:tcPr>
          <w:p w14:paraId="2CCA8284" w14:textId="321524BC" w:rsidR="008E0CD3" w:rsidRPr="00A877B4" w:rsidRDefault="008E0CD3"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Thời gian </w:t>
            </w:r>
            <w:r w:rsidR="00934AB6" w:rsidRPr="00A877B4">
              <w:rPr>
                <w:rFonts w:ascii="Arial" w:hAnsi="Arial" w:cs="Arial"/>
                <w:b/>
                <w:bCs/>
                <w:color w:val="000000" w:themeColor="text1"/>
                <w:sz w:val="20"/>
                <w:szCs w:val="20"/>
              </w:rPr>
              <w:t>lưu trữ dữ liệu</w:t>
            </w:r>
            <w:r w:rsidRPr="00A877B4">
              <w:rPr>
                <w:rFonts w:ascii="Arial" w:hAnsi="Arial" w:cs="Arial"/>
                <w:b/>
                <w:bCs/>
                <w:color w:val="000000" w:themeColor="text1"/>
                <w:sz w:val="20"/>
                <w:szCs w:val="20"/>
              </w:rPr>
              <w:t xml:space="preserve"> </w:t>
            </w:r>
            <w:r w:rsidRPr="00A877B4">
              <w:rPr>
                <w:rFonts w:ascii="Arial" w:hAnsi="Arial" w:cs="Arial"/>
                <w:i/>
                <w:iCs/>
                <w:color w:val="000000" w:themeColor="text1"/>
                <w:sz w:val="20"/>
                <w:szCs w:val="20"/>
              </w:rPr>
              <w:t>(nêu rõ khoảng thời gian dự kiến</w:t>
            </w:r>
            <w:r w:rsidR="00934AB6" w:rsidRPr="00A877B4">
              <w:rPr>
                <w:rFonts w:ascii="Arial" w:hAnsi="Arial" w:cs="Arial"/>
                <w:i/>
                <w:iCs/>
                <w:color w:val="000000" w:themeColor="text1"/>
                <w:sz w:val="20"/>
                <w:szCs w:val="20"/>
              </w:rPr>
              <w:t xml:space="preserve"> </w:t>
            </w:r>
            <w:r w:rsidR="00F620CE" w:rsidRPr="00A877B4">
              <w:rPr>
                <w:rFonts w:ascii="Arial" w:hAnsi="Arial" w:cs="Arial"/>
                <w:i/>
                <w:iCs/>
                <w:color w:val="000000" w:themeColor="text1"/>
                <w:sz w:val="20"/>
                <w:szCs w:val="20"/>
              </w:rPr>
              <w:t xml:space="preserve">lưu trữ </w:t>
            </w:r>
            <w:r w:rsidRPr="00A877B4">
              <w:rPr>
                <w:rFonts w:ascii="Arial" w:hAnsi="Arial" w:cs="Arial"/>
                <w:i/>
                <w:iCs/>
                <w:color w:val="000000" w:themeColor="text1"/>
                <w:sz w:val="20"/>
                <w:szCs w:val="20"/>
              </w:rPr>
              <w:t>dữ liệu</w:t>
            </w:r>
            <w:r w:rsidR="00934AB6" w:rsidRPr="00A877B4">
              <w:rPr>
                <w:rFonts w:ascii="Arial" w:hAnsi="Arial" w:cs="Arial"/>
                <w:i/>
                <w:iCs/>
                <w:color w:val="000000" w:themeColor="text1"/>
                <w:sz w:val="20"/>
                <w:szCs w:val="20"/>
              </w:rPr>
              <w:t xml:space="preserve"> đối với từng loại dữ liệu, từng hoạt động xử lý dữ liệu; trường hợp theo quy định của pháp luật thì nêu rõ</w:t>
            </w:r>
            <w:r w:rsidR="00F620CE" w:rsidRPr="00A877B4">
              <w:rPr>
                <w:rFonts w:ascii="Arial" w:hAnsi="Arial" w:cs="Arial"/>
                <w:i/>
                <w:iCs/>
                <w:color w:val="000000" w:themeColor="text1"/>
                <w:sz w:val="20"/>
                <w:szCs w:val="20"/>
              </w:rPr>
              <w:t xml:space="preserve"> theo </w:t>
            </w:r>
            <w:r w:rsidR="00934AB6" w:rsidRPr="00A877B4">
              <w:rPr>
                <w:rFonts w:ascii="Arial" w:hAnsi="Arial" w:cs="Arial"/>
                <w:i/>
                <w:iCs/>
                <w:color w:val="000000" w:themeColor="text1"/>
                <w:sz w:val="20"/>
                <w:szCs w:val="20"/>
              </w:rPr>
              <w:t>quy định nào;</w:t>
            </w:r>
            <w:r w:rsidRPr="00A877B4">
              <w:rPr>
                <w:rFonts w:ascii="Arial" w:hAnsi="Arial" w:cs="Arial"/>
                <w:i/>
                <w:iCs/>
                <w:color w:val="000000" w:themeColor="text1"/>
                <w:sz w:val="20"/>
                <w:szCs w:val="20"/>
              </w:rPr>
              <w:t>)</w:t>
            </w:r>
          </w:p>
        </w:tc>
      </w:tr>
      <w:tr w:rsidR="00A877B4" w:rsidRPr="00A877B4" w14:paraId="4BEC654A" w14:textId="77777777" w:rsidTr="00240A40">
        <w:trPr>
          <w:trHeight w:val="20"/>
          <w:jc w:val="center"/>
        </w:trPr>
        <w:tc>
          <w:tcPr>
            <w:tcW w:w="370" w:type="pct"/>
            <w:tcBorders>
              <w:top w:val="single" w:sz="4" w:space="0" w:color="auto"/>
              <w:left w:val="single" w:sz="4" w:space="0" w:color="auto"/>
            </w:tcBorders>
            <w:shd w:val="clear" w:color="auto" w:fill="FFFFFF"/>
          </w:tcPr>
          <w:p w14:paraId="14D23F3E" w14:textId="15FC128C" w:rsidR="00934AB6" w:rsidRPr="00A877B4" w:rsidRDefault="00934AB6" w:rsidP="00240A40">
            <w:pPr>
              <w:adjustRightInd w:val="0"/>
              <w:snapToGrid w:val="0"/>
              <w:jc w:val="center"/>
              <w:rPr>
                <w:rFonts w:ascii="Arial" w:hAnsi="Arial" w:cs="Arial"/>
                <w:b/>
                <w:bCs/>
                <w:color w:val="000000" w:themeColor="text1"/>
                <w:sz w:val="20"/>
                <w:szCs w:val="20"/>
                <w:lang w:val="en-GB"/>
              </w:rPr>
            </w:pPr>
            <w:r w:rsidRPr="00A877B4">
              <w:rPr>
                <w:rFonts w:ascii="Arial" w:hAnsi="Arial" w:cs="Arial"/>
                <w:b/>
                <w:bCs/>
                <w:color w:val="000000" w:themeColor="text1"/>
                <w:sz w:val="20"/>
                <w:szCs w:val="20"/>
                <w:lang w:val="en-GB"/>
              </w:rPr>
              <w:t>7</w:t>
            </w:r>
          </w:p>
        </w:tc>
        <w:tc>
          <w:tcPr>
            <w:tcW w:w="4630" w:type="pct"/>
            <w:tcBorders>
              <w:top w:val="single" w:sz="4" w:space="0" w:color="auto"/>
              <w:left w:val="single" w:sz="4" w:space="0" w:color="auto"/>
              <w:right w:val="single" w:sz="4" w:space="0" w:color="auto"/>
            </w:tcBorders>
            <w:shd w:val="clear" w:color="auto" w:fill="FFFFFF"/>
          </w:tcPr>
          <w:p w14:paraId="60D0F8F9" w14:textId="68E5F64F" w:rsidR="00934AB6" w:rsidRPr="00A877B4" w:rsidRDefault="00934AB6" w:rsidP="00240A40">
            <w:pPr>
              <w:adjustRightInd w:val="0"/>
              <w:snapToGrid w:val="0"/>
              <w:rPr>
                <w:rFonts w:ascii="Arial" w:hAnsi="Arial" w:cs="Arial"/>
                <w:b/>
                <w:bCs/>
                <w:color w:val="000000" w:themeColor="text1"/>
                <w:sz w:val="20"/>
                <w:szCs w:val="20"/>
                <w:lang w:val="en-GB"/>
              </w:rPr>
            </w:pPr>
            <w:r w:rsidRPr="00A877B4">
              <w:rPr>
                <w:rFonts w:ascii="Arial" w:hAnsi="Arial" w:cs="Arial"/>
                <w:b/>
                <w:bCs/>
                <w:color w:val="000000" w:themeColor="text1"/>
                <w:sz w:val="20"/>
                <w:szCs w:val="20"/>
                <w:lang w:val="en-GB"/>
              </w:rPr>
              <w:t xml:space="preserve">Vị trí lưu </w:t>
            </w:r>
            <w:r w:rsidR="00F620CE" w:rsidRPr="00A877B4">
              <w:rPr>
                <w:rFonts w:ascii="Arial" w:hAnsi="Arial" w:cs="Arial"/>
                <w:b/>
                <w:bCs/>
                <w:color w:val="000000" w:themeColor="text1"/>
                <w:sz w:val="20"/>
                <w:szCs w:val="20"/>
                <w:lang w:val="en-GB"/>
              </w:rPr>
              <w:t xml:space="preserve">trữ </w:t>
            </w:r>
            <w:r w:rsidRPr="00A877B4">
              <w:rPr>
                <w:rFonts w:ascii="Arial" w:hAnsi="Arial" w:cs="Arial"/>
                <w:b/>
                <w:bCs/>
                <w:color w:val="000000" w:themeColor="text1"/>
                <w:sz w:val="20"/>
                <w:szCs w:val="20"/>
                <w:lang w:val="en-GB"/>
              </w:rPr>
              <w:t xml:space="preserve">dữ liệu  </w:t>
            </w:r>
            <w:r w:rsidRPr="00A877B4">
              <w:rPr>
                <w:rFonts w:ascii="Arial" w:hAnsi="Arial" w:cs="Arial"/>
                <w:i/>
                <w:iCs/>
                <w:color w:val="000000" w:themeColor="text1"/>
                <w:sz w:val="20"/>
                <w:szCs w:val="20"/>
                <w:lang w:val="en-GB"/>
              </w:rPr>
              <w:t>(nêu rõ vị trí lưu trữ của từng loại dữ liệu trong trường hợp có nhiều vị trí lưu trữ dữ liệu)</w:t>
            </w:r>
          </w:p>
        </w:tc>
      </w:tr>
      <w:tr w:rsidR="00A877B4" w:rsidRPr="00A877B4" w14:paraId="0F5B0B62" w14:textId="77777777" w:rsidTr="00240A40">
        <w:trPr>
          <w:trHeight w:val="20"/>
          <w:jc w:val="center"/>
        </w:trPr>
        <w:tc>
          <w:tcPr>
            <w:tcW w:w="370" w:type="pct"/>
            <w:tcBorders>
              <w:top w:val="single" w:sz="4" w:space="0" w:color="auto"/>
              <w:left w:val="single" w:sz="4" w:space="0" w:color="auto"/>
            </w:tcBorders>
            <w:shd w:val="clear" w:color="auto" w:fill="FFFFFF"/>
          </w:tcPr>
          <w:p w14:paraId="376639FF" w14:textId="4D508D4C" w:rsidR="001135C2" w:rsidRPr="00A877B4" w:rsidRDefault="001135C2" w:rsidP="00240A40">
            <w:pPr>
              <w:adjustRightInd w:val="0"/>
              <w:snapToGrid w:val="0"/>
              <w:jc w:val="center"/>
              <w:rPr>
                <w:rFonts w:ascii="Arial" w:hAnsi="Arial" w:cs="Arial"/>
                <w:b/>
                <w:bCs/>
                <w:color w:val="000000" w:themeColor="text1"/>
                <w:sz w:val="20"/>
                <w:szCs w:val="20"/>
                <w:lang w:val="en-GB"/>
              </w:rPr>
            </w:pPr>
            <w:r w:rsidRPr="00A877B4">
              <w:rPr>
                <w:rFonts w:ascii="Arial" w:hAnsi="Arial" w:cs="Arial"/>
                <w:b/>
                <w:bCs/>
                <w:color w:val="000000" w:themeColor="text1"/>
                <w:sz w:val="20"/>
                <w:szCs w:val="20"/>
              </w:rPr>
              <w:t>8</w:t>
            </w:r>
          </w:p>
        </w:tc>
        <w:tc>
          <w:tcPr>
            <w:tcW w:w="4630" w:type="pct"/>
            <w:tcBorders>
              <w:top w:val="single" w:sz="4" w:space="0" w:color="auto"/>
              <w:left w:val="single" w:sz="4" w:space="0" w:color="auto"/>
              <w:right w:val="single" w:sz="4" w:space="0" w:color="auto"/>
            </w:tcBorders>
            <w:shd w:val="clear" w:color="auto" w:fill="FFFFFF"/>
            <w:vAlign w:val="bottom"/>
          </w:tcPr>
          <w:p w14:paraId="67CBC540" w14:textId="26496DC2" w:rsidR="001135C2" w:rsidRPr="00A877B4" w:rsidRDefault="001135C2" w:rsidP="00240A40">
            <w:pPr>
              <w:adjustRightInd w:val="0"/>
              <w:snapToGrid w:val="0"/>
              <w:rPr>
                <w:rFonts w:ascii="Arial" w:hAnsi="Arial" w:cs="Arial"/>
                <w:b/>
                <w:bCs/>
                <w:color w:val="000000" w:themeColor="text1"/>
                <w:sz w:val="20"/>
                <w:szCs w:val="20"/>
                <w:lang w:val="en-GB"/>
              </w:rPr>
            </w:pPr>
            <w:r w:rsidRPr="00A877B4">
              <w:rPr>
                <w:rFonts w:ascii="Arial" w:hAnsi="Arial" w:cs="Arial"/>
                <w:b/>
                <w:bCs/>
                <w:color w:val="000000" w:themeColor="text1"/>
                <w:sz w:val="20"/>
                <w:szCs w:val="20"/>
              </w:rPr>
              <w:t xml:space="preserve">Phương pháp xử lý dữ liệu </w:t>
            </w:r>
            <w:r w:rsidRPr="00A877B4">
              <w:rPr>
                <w:rFonts w:ascii="Arial" w:hAnsi="Arial" w:cs="Arial"/>
                <w:i/>
                <w:iCs/>
                <w:color w:val="000000" w:themeColor="text1"/>
                <w:sz w:val="20"/>
                <w:szCs w:val="20"/>
              </w:rPr>
              <w:t>(nêu rõ phương pháp xử lý đối vởi từng hoạt động xử lý dữ liệu và từng loại dữ liệu)</w:t>
            </w:r>
          </w:p>
        </w:tc>
      </w:tr>
      <w:tr w:rsidR="00A877B4" w:rsidRPr="00A877B4" w14:paraId="340C8EE0" w14:textId="77777777" w:rsidTr="00240A40">
        <w:trPr>
          <w:trHeight w:val="20"/>
          <w:jc w:val="center"/>
        </w:trPr>
        <w:tc>
          <w:tcPr>
            <w:tcW w:w="370" w:type="pct"/>
            <w:tcBorders>
              <w:top w:val="single" w:sz="4" w:space="0" w:color="auto"/>
              <w:left w:val="single" w:sz="4" w:space="0" w:color="auto"/>
            </w:tcBorders>
            <w:shd w:val="clear" w:color="auto" w:fill="FFFFFF"/>
          </w:tcPr>
          <w:p w14:paraId="696DCB2F" w14:textId="6BFFFE68" w:rsidR="001135C2" w:rsidRPr="00A877B4" w:rsidRDefault="001135C2" w:rsidP="00240A40">
            <w:pPr>
              <w:adjustRightInd w:val="0"/>
              <w:snapToGrid w:val="0"/>
              <w:jc w:val="center"/>
              <w:rPr>
                <w:rFonts w:ascii="Arial" w:hAnsi="Arial" w:cs="Arial"/>
                <w:b/>
                <w:bCs/>
                <w:color w:val="000000" w:themeColor="text1"/>
                <w:sz w:val="20"/>
                <w:szCs w:val="20"/>
                <w:lang w:val="en-GB"/>
              </w:rPr>
            </w:pPr>
            <w:r w:rsidRPr="00A877B4">
              <w:rPr>
                <w:rFonts w:ascii="Arial" w:hAnsi="Arial" w:cs="Arial"/>
                <w:b/>
                <w:bCs/>
                <w:color w:val="000000" w:themeColor="text1"/>
                <w:sz w:val="20"/>
                <w:szCs w:val="20"/>
                <w:lang w:val="en-GB"/>
              </w:rPr>
              <w:t>9</w:t>
            </w:r>
          </w:p>
        </w:tc>
        <w:tc>
          <w:tcPr>
            <w:tcW w:w="4630" w:type="pct"/>
            <w:tcBorders>
              <w:top w:val="single" w:sz="4" w:space="0" w:color="auto"/>
              <w:left w:val="single" w:sz="4" w:space="0" w:color="auto"/>
              <w:right w:val="single" w:sz="4" w:space="0" w:color="auto"/>
            </w:tcBorders>
            <w:shd w:val="clear" w:color="auto" w:fill="FFFFFF"/>
          </w:tcPr>
          <w:p w14:paraId="3418BCB7" w14:textId="1EB532F9" w:rsidR="001135C2" w:rsidRPr="00A877B4" w:rsidRDefault="001135C2"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lang w:val="en-GB"/>
              </w:rPr>
              <w:t>Hệ thống</w:t>
            </w:r>
            <w:r w:rsidRPr="00A877B4">
              <w:rPr>
                <w:rFonts w:ascii="Arial" w:hAnsi="Arial" w:cs="Arial"/>
                <w:b/>
                <w:bCs/>
                <w:color w:val="000000" w:themeColor="text1"/>
                <w:sz w:val="20"/>
                <w:szCs w:val="20"/>
              </w:rPr>
              <w:t xml:space="preserve"> xóa, hủy dữ liệu </w:t>
            </w:r>
            <w:r w:rsidRPr="00A877B4">
              <w:rPr>
                <w:rFonts w:ascii="Arial" w:hAnsi="Arial" w:cs="Arial"/>
                <w:i/>
                <w:iCs/>
                <w:color w:val="000000" w:themeColor="text1"/>
                <w:sz w:val="20"/>
                <w:szCs w:val="20"/>
              </w:rPr>
              <w:t>(</w:t>
            </w:r>
            <w:r w:rsidRPr="00A877B4">
              <w:rPr>
                <w:rFonts w:ascii="Arial" w:hAnsi="Arial" w:cs="Arial"/>
                <w:i/>
                <w:iCs/>
                <w:color w:val="000000" w:themeColor="text1"/>
                <w:sz w:val="20"/>
                <w:szCs w:val="20"/>
                <w:lang w:val="en-GB"/>
              </w:rPr>
              <w:t xml:space="preserve">nêu </w:t>
            </w:r>
            <w:r w:rsidR="00F620CE" w:rsidRPr="00A877B4">
              <w:rPr>
                <w:rFonts w:ascii="Arial" w:hAnsi="Arial" w:cs="Arial"/>
                <w:i/>
                <w:iCs/>
                <w:color w:val="000000" w:themeColor="text1"/>
                <w:sz w:val="20"/>
                <w:szCs w:val="20"/>
                <w:lang w:val="en-GB"/>
              </w:rPr>
              <w:t>rõ mục tiêu, quy tắc, quy trình, kỹ thuật xóa,</w:t>
            </w:r>
            <w:r w:rsidR="00E05EDB">
              <w:rPr>
                <w:rFonts w:ascii="Arial" w:hAnsi="Arial" w:cs="Arial"/>
                <w:i/>
                <w:iCs/>
                <w:color w:val="000000" w:themeColor="text1"/>
                <w:sz w:val="20"/>
                <w:szCs w:val="20"/>
                <w:lang w:val="en-GB"/>
              </w:rPr>
              <w:t xml:space="preserve"> hủy, </w:t>
            </w:r>
            <w:r w:rsidR="00F620CE" w:rsidRPr="00A877B4">
              <w:rPr>
                <w:rFonts w:ascii="Arial" w:hAnsi="Arial" w:cs="Arial"/>
                <w:i/>
                <w:iCs/>
                <w:color w:val="000000" w:themeColor="text1"/>
                <w:sz w:val="20"/>
                <w:szCs w:val="20"/>
                <w:lang w:val="en-GB"/>
              </w:rPr>
              <w:t xml:space="preserve">ghi nhận và lưu </w:t>
            </w:r>
            <w:r w:rsidR="00E05EDB">
              <w:rPr>
                <w:rFonts w:ascii="Arial" w:hAnsi="Arial" w:cs="Arial"/>
                <w:i/>
                <w:iCs/>
                <w:color w:val="000000" w:themeColor="text1"/>
                <w:sz w:val="20"/>
                <w:szCs w:val="20"/>
                <w:lang w:val="en-GB"/>
              </w:rPr>
              <w:t>gi</w:t>
            </w:r>
            <w:r w:rsidR="00F620CE" w:rsidRPr="00A877B4">
              <w:rPr>
                <w:rFonts w:ascii="Arial" w:hAnsi="Arial" w:cs="Arial"/>
                <w:i/>
                <w:iCs/>
                <w:color w:val="000000" w:themeColor="text1"/>
                <w:sz w:val="20"/>
                <w:szCs w:val="20"/>
                <w:lang w:val="en-GB"/>
              </w:rPr>
              <w:t>ữ hoạt động xóa, hủy</w:t>
            </w:r>
            <w:r w:rsidRPr="00A877B4">
              <w:rPr>
                <w:rFonts w:ascii="Arial" w:hAnsi="Arial" w:cs="Arial"/>
                <w:i/>
                <w:iCs/>
                <w:color w:val="000000" w:themeColor="text1"/>
                <w:sz w:val="20"/>
                <w:szCs w:val="20"/>
              </w:rPr>
              <w:t>)</w:t>
            </w:r>
          </w:p>
        </w:tc>
      </w:tr>
      <w:tr w:rsidR="00A877B4" w:rsidRPr="00A877B4" w14:paraId="069BBDE1" w14:textId="77777777" w:rsidTr="00240A40">
        <w:trPr>
          <w:trHeight w:val="20"/>
          <w:jc w:val="center"/>
        </w:trPr>
        <w:tc>
          <w:tcPr>
            <w:tcW w:w="370" w:type="pct"/>
            <w:tcBorders>
              <w:top w:val="single" w:sz="4" w:space="0" w:color="auto"/>
              <w:left w:val="single" w:sz="4" w:space="0" w:color="auto"/>
            </w:tcBorders>
            <w:shd w:val="clear" w:color="auto" w:fill="FFFFFF"/>
            <w:vAlign w:val="bottom"/>
          </w:tcPr>
          <w:p w14:paraId="60D1EB69" w14:textId="1C9BB2AC" w:rsidR="001135C2" w:rsidRPr="00A877B4" w:rsidRDefault="001135C2"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10</w:t>
            </w:r>
          </w:p>
        </w:tc>
        <w:tc>
          <w:tcPr>
            <w:tcW w:w="4630" w:type="pct"/>
            <w:tcBorders>
              <w:top w:val="single" w:sz="4" w:space="0" w:color="auto"/>
              <w:left w:val="single" w:sz="4" w:space="0" w:color="auto"/>
              <w:right w:val="single" w:sz="4" w:space="0" w:color="auto"/>
            </w:tcBorders>
            <w:shd w:val="clear" w:color="auto" w:fill="FFFFFF"/>
            <w:vAlign w:val="bottom"/>
          </w:tcPr>
          <w:p w14:paraId="7040F249" w14:textId="1C223113" w:rsidR="001135C2" w:rsidRPr="00A877B4" w:rsidRDefault="001135C2"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Hệ thống quản lý an ninh dữ liệu</w:t>
            </w:r>
          </w:p>
        </w:tc>
      </w:tr>
      <w:tr w:rsidR="00A877B4" w:rsidRPr="00A877B4" w14:paraId="135C3EEF" w14:textId="77777777" w:rsidTr="00240A40">
        <w:trPr>
          <w:trHeight w:val="20"/>
          <w:jc w:val="center"/>
        </w:trPr>
        <w:tc>
          <w:tcPr>
            <w:tcW w:w="370" w:type="pct"/>
            <w:tcBorders>
              <w:top w:val="single" w:sz="4" w:space="0" w:color="auto"/>
              <w:left w:val="single" w:sz="4" w:space="0" w:color="auto"/>
            </w:tcBorders>
            <w:shd w:val="clear" w:color="auto" w:fill="FFFFFF"/>
          </w:tcPr>
          <w:p w14:paraId="1FD00ED2" w14:textId="25DBC9E4" w:rsidR="001135C2" w:rsidRPr="00A877B4" w:rsidRDefault="001135C2"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10.1</w:t>
            </w:r>
          </w:p>
        </w:tc>
        <w:tc>
          <w:tcPr>
            <w:tcW w:w="4630" w:type="pct"/>
            <w:tcBorders>
              <w:top w:val="single" w:sz="4" w:space="0" w:color="auto"/>
              <w:left w:val="single" w:sz="4" w:space="0" w:color="auto"/>
              <w:right w:val="single" w:sz="4" w:space="0" w:color="auto"/>
            </w:tcBorders>
            <w:shd w:val="clear" w:color="auto" w:fill="FFFFFF"/>
            <w:vAlign w:val="bottom"/>
          </w:tcPr>
          <w:p w14:paraId="0BD55CF8" w14:textId="0AE152E2" w:rsidR="001135C2" w:rsidRPr="00A877B4" w:rsidRDefault="001135C2" w:rsidP="00240A40">
            <w:pPr>
              <w:adjustRightInd w:val="0"/>
              <w:snapToGrid w:val="0"/>
              <w:rPr>
                <w:rFonts w:ascii="Arial" w:hAnsi="Arial" w:cs="Arial"/>
                <w:color w:val="000000" w:themeColor="text1"/>
                <w:sz w:val="20"/>
                <w:szCs w:val="20"/>
              </w:rPr>
            </w:pPr>
            <w:r w:rsidRPr="00A877B4">
              <w:rPr>
                <w:rFonts w:ascii="Arial" w:hAnsi="Arial" w:cs="Arial"/>
                <w:b/>
                <w:bCs/>
                <w:i/>
                <w:iCs/>
                <w:color w:val="000000" w:themeColor="text1"/>
                <w:sz w:val="20"/>
                <w:szCs w:val="20"/>
              </w:rPr>
              <w:t>Biện pháp quản lý</w:t>
            </w:r>
            <w:r w:rsidRPr="00A877B4">
              <w:rPr>
                <w:rFonts w:ascii="Arial" w:hAnsi="Arial" w:cs="Arial"/>
                <w:i/>
                <w:iCs/>
                <w:color w:val="000000" w:themeColor="text1"/>
                <w:sz w:val="20"/>
                <w:szCs w:val="20"/>
              </w:rPr>
              <w:t xml:space="preserve"> (nêu rõ biện pháp đã áp dụng, </w:t>
            </w:r>
            <w:r w:rsidR="002510C1" w:rsidRPr="00A877B4">
              <w:rPr>
                <w:rFonts w:ascii="Arial" w:hAnsi="Arial" w:cs="Arial"/>
                <w:i/>
                <w:iCs/>
                <w:color w:val="000000" w:themeColor="text1"/>
                <w:sz w:val="20"/>
                <w:szCs w:val="20"/>
              </w:rPr>
              <w:t>đính kèm</w:t>
            </w:r>
            <w:r w:rsidRPr="00A877B4">
              <w:rPr>
                <w:rFonts w:ascii="Arial" w:hAnsi="Arial" w:cs="Arial"/>
                <w:i/>
                <w:iCs/>
                <w:color w:val="000000" w:themeColor="text1"/>
                <w:sz w:val="20"/>
                <w:szCs w:val="20"/>
              </w:rPr>
              <w:t xml:space="preserve"> theo </w:t>
            </w:r>
            <w:r w:rsidR="0012420D" w:rsidRPr="00A877B4">
              <w:rPr>
                <w:rFonts w:ascii="Arial" w:hAnsi="Arial" w:cs="Arial"/>
                <w:i/>
                <w:iCs/>
                <w:color w:val="000000" w:themeColor="text1"/>
                <w:sz w:val="20"/>
                <w:szCs w:val="20"/>
              </w:rPr>
              <w:t>chính sách</w:t>
            </w:r>
            <w:r w:rsidRPr="00A877B4">
              <w:rPr>
                <w:rFonts w:ascii="Arial" w:hAnsi="Arial" w:cs="Arial"/>
                <w:i/>
                <w:iCs/>
                <w:color w:val="000000" w:themeColor="text1"/>
                <w:sz w:val="20"/>
                <w:szCs w:val="20"/>
              </w:rPr>
              <w:t xml:space="preserve"> đã ban hành nếu có, </w:t>
            </w:r>
            <w:r w:rsidR="0012420D" w:rsidRPr="00A877B4">
              <w:rPr>
                <w:rFonts w:ascii="Arial" w:hAnsi="Arial" w:cs="Arial"/>
                <w:i/>
                <w:iCs/>
                <w:color w:val="000000" w:themeColor="text1"/>
                <w:sz w:val="20"/>
                <w:szCs w:val="20"/>
              </w:rPr>
              <w:t>đánh giá</w:t>
            </w:r>
            <w:r w:rsidRPr="00A877B4">
              <w:rPr>
                <w:rFonts w:ascii="Arial" w:hAnsi="Arial" w:cs="Arial"/>
                <w:i/>
                <w:iCs/>
                <w:color w:val="000000" w:themeColor="text1"/>
                <w:sz w:val="20"/>
                <w:szCs w:val="20"/>
              </w:rPr>
              <w:t xml:space="preserve"> hiệu quả của biện pháp)</w:t>
            </w:r>
          </w:p>
        </w:tc>
      </w:tr>
      <w:tr w:rsidR="00A877B4" w:rsidRPr="00A877B4" w14:paraId="77763EA8" w14:textId="77777777" w:rsidTr="00240A40">
        <w:trPr>
          <w:trHeight w:val="20"/>
          <w:jc w:val="center"/>
        </w:trPr>
        <w:tc>
          <w:tcPr>
            <w:tcW w:w="370" w:type="pct"/>
            <w:tcBorders>
              <w:top w:val="single" w:sz="4" w:space="0" w:color="auto"/>
              <w:left w:val="single" w:sz="4" w:space="0" w:color="auto"/>
            </w:tcBorders>
            <w:shd w:val="clear" w:color="auto" w:fill="FFFFFF"/>
          </w:tcPr>
          <w:p w14:paraId="54E70A13" w14:textId="0263860B" w:rsidR="001135C2" w:rsidRPr="00A877B4" w:rsidRDefault="001135C2"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10.2</w:t>
            </w:r>
          </w:p>
        </w:tc>
        <w:tc>
          <w:tcPr>
            <w:tcW w:w="4630" w:type="pct"/>
            <w:tcBorders>
              <w:top w:val="single" w:sz="4" w:space="0" w:color="auto"/>
              <w:left w:val="single" w:sz="4" w:space="0" w:color="auto"/>
              <w:right w:val="single" w:sz="4" w:space="0" w:color="auto"/>
            </w:tcBorders>
            <w:shd w:val="clear" w:color="auto" w:fill="FFFFFF"/>
            <w:vAlign w:val="bottom"/>
          </w:tcPr>
          <w:p w14:paraId="3E7A5E08" w14:textId="505B794D" w:rsidR="001135C2" w:rsidRPr="00A877B4" w:rsidRDefault="001135C2" w:rsidP="00240A40">
            <w:pPr>
              <w:adjustRightInd w:val="0"/>
              <w:snapToGrid w:val="0"/>
              <w:rPr>
                <w:rFonts w:ascii="Arial" w:hAnsi="Arial" w:cs="Arial"/>
                <w:color w:val="000000" w:themeColor="text1"/>
                <w:sz w:val="20"/>
                <w:szCs w:val="20"/>
              </w:rPr>
            </w:pPr>
            <w:r w:rsidRPr="00A877B4">
              <w:rPr>
                <w:rFonts w:ascii="Arial" w:hAnsi="Arial" w:cs="Arial"/>
                <w:b/>
                <w:bCs/>
                <w:i/>
                <w:iCs/>
                <w:color w:val="000000" w:themeColor="text1"/>
                <w:sz w:val="20"/>
                <w:szCs w:val="20"/>
              </w:rPr>
              <w:t>Biện pháp kỹ thuật</w:t>
            </w:r>
            <w:r w:rsidRPr="00A877B4">
              <w:rPr>
                <w:rFonts w:ascii="Arial" w:hAnsi="Arial" w:cs="Arial"/>
                <w:i/>
                <w:iCs/>
                <w:color w:val="000000" w:themeColor="text1"/>
                <w:sz w:val="20"/>
                <w:szCs w:val="20"/>
              </w:rPr>
              <w:t xml:space="preserve"> (nêu rõ biện pháp đã áp dụng, bao gồm cả nội dung về phần</w:t>
            </w:r>
            <w:r w:rsidR="0012420D" w:rsidRPr="00A877B4">
              <w:rPr>
                <w:rFonts w:ascii="Arial" w:hAnsi="Arial" w:cs="Arial"/>
                <w:i/>
                <w:iCs/>
                <w:color w:val="000000" w:themeColor="text1"/>
                <w:sz w:val="20"/>
                <w:szCs w:val="20"/>
              </w:rPr>
              <w:t xml:space="preserve"> </w:t>
            </w:r>
            <w:r w:rsidRPr="00A877B4">
              <w:rPr>
                <w:rFonts w:ascii="Arial" w:hAnsi="Arial" w:cs="Arial"/>
                <w:i/>
                <w:iCs/>
                <w:color w:val="000000" w:themeColor="text1"/>
                <w:sz w:val="20"/>
                <w:szCs w:val="20"/>
              </w:rPr>
              <w:t xml:space="preserve">cứng, phần mềm, </w:t>
            </w:r>
            <w:r w:rsidR="0012420D" w:rsidRPr="00A877B4">
              <w:rPr>
                <w:rFonts w:ascii="Arial" w:hAnsi="Arial" w:cs="Arial"/>
                <w:i/>
                <w:iCs/>
                <w:color w:val="000000" w:themeColor="text1"/>
                <w:sz w:val="20"/>
                <w:szCs w:val="20"/>
              </w:rPr>
              <w:t>hệ thống</w:t>
            </w:r>
            <w:r w:rsidRPr="00A877B4">
              <w:rPr>
                <w:rFonts w:ascii="Arial" w:hAnsi="Arial" w:cs="Arial"/>
                <w:i/>
                <w:iCs/>
                <w:color w:val="000000" w:themeColor="text1"/>
                <w:sz w:val="20"/>
                <w:szCs w:val="20"/>
              </w:rPr>
              <w:t xml:space="preserve">, thiết bị và mục đích của việc áp dụng, </w:t>
            </w:r>
            <w:r w:rsidR="0012420D" w:rsidRPr="00A877B4">
              <w:rPr>
                <w:rFonts w:ascii="Arial" w:hAnsi="Arial" w:cs="Arial"/>
                <w:i/>
                <w:iCs/>
                <w:color w:val="000000" w:themeColor="text1"/>
                <w:sz w:val="20"/>
                <w:szCs w:val="20"/>
              </w:rPr>
              <w:t>đánh giá</w:t>
            </w:r>
            <w:r w:rsidRPr="00A877B4">
              <w:rPr>
                <w:rFonts w:ascii="Arial" w:hAnsi="Arial" w:cs="Arial"/>
                <w:i/>
                <w:iCs/>
                <w:color w:val="000000" w:themeColor="text1"/>
                <w:sz w:val="20"/>
                <w:szCs w:val="20"/>
              </w:rPr>
              <w:t xml:space="preserve"> </w:t>
            </w:r>
            <w:r w:rsidR="0012420D" w:rsidRPr="00A877B4">
              <w:rPr>
                <w:rFonts w:ascii="Arial" w:hAnsi="Arial" w:cs="Arial"/>
                <w:i/>
                <w:iCs/>
                <w:color w:val="000000" w:themeColor="text1"/>
                <w:sz w:val="20"/>
                <w:szCs w:val="20"/>
              </w:rPr>
              <w:t>hiệu quả</w:t>
            </w:r>
            <w:r w:rsidRPr="00A877B4">
              <w:rPr>
                <w:rFonts w:ascii="Arial" w:hAnsi="Arial" w:cs="Arial"/>
                <w:i/>
                <w:iCs/>
                <w:color w:val="000000" w:themeColor="text1"/>
                <w:sz w:val="20"/>
                <w:szCs w:val="20"/>
              </w:rPr>
              <w:t xml:space="preserve"> của biện pháp)</w:t>
            </w:r>
          </w:p>
        </w:tc>
      </w:tr>
      <w:tr w:rsidR="00A877B4" w:rsidRPr="00A877B4" w14:paraId="56F72171" w14:textId="77777777" w:rsidTr="00240A40">
        <w:trPr>
          <w:trHeight w:val="20"/>
          <w:jc w:val="center"/>
        </w:trPr>
        <w:tc>
          <w:tcPr>
            <w:tcW w:w="370" w:type="pct"/>
            <w:tcBorders>
              <w:top w:val="single" w:sz="4" w:space="0" w:color="auto"/>
              <w:left w:val="single" w:sz="4" w:space="0" w:color="auto"/>
            </w:tcBorders>
            <w:shd w:val="clear" w:color="auto" w:fill="FFFFFF"/>
          </w:tcPr>
          <w:p w14:paraId="0E4EA680" w14:textId="0AB880BC" w:rsidR="001135C2" w:rsidRPr="00A877B4" w:rsidRDefault="001135C2"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10.3</w:t>
            </w:r>
          </w:p>
        </w:tc>
        <w:tc>
          <w:tcPr>
            <w:tcW w:w="4630" w:type="pct"/>
            <w:tcBorders>
              <w:top w:val="single" w:sz="4" w:space="0" w:color="auto"/>
              <w:left w:val="single" w:sz="4" w:space="0" w:color="auto"/>
              <w:right w:val="single" w:sz="4" w:space="0" w:color="auto"/>
            </w:tcBorders>
            <w:shd w:val="clear" w:color="auto" w:fill="FFFFFF"/>
            <w:vAlign w:val="bottom"/>
          </w:tcPr>
          <w:p w14:paraId="7A562C87" w14:textId="632F62EB" w:rsidR="001135C2" w:rsidRPr="00A877B4" w:rsidRDefault="001135C2" w:rsidP="00240A40">
            <w:pPr>
              <w:adjustRightInd w:val="0"/>
              <w:snapToGrid w:val="0"/>
              <w:rPr>
                <w:rFonts w:ascii="Arial" w:hAnsi="Arial" w:cs="Arial"/>
                <w:color w:val="000000" w:themeColor="text1"/>
                <w:sz w:val="20"/>
                <w:szCs w:val="20"/>
              </w:rPr>
            </w:pPr>
            <w:r w:rsidRPr="00A877B4">
              <w:rPr>
                <w:rFonts w:ascii="Arial" w:hAnsi="Arial" w:cs="Arial"/>
                <w:b/>
                <w:bCs/>
                <w:i/>
                <w:iCs/>
                <w:color w:val="000000" w:themeColor="text1"/>
                <w:sz w:val="20"/>
                <w:szCs w:val="20"/>
              </w:rPr>
              <w:t>Biện pháp khác</w:t>
            </w:r>
            <w:r w:rsidRPr="00A877B4">
              <w:rPr>
                <w:rFonts w:ascii="Arial" w:hAnsi="Arial" w:cs="Arial"/>
                <w:i/>
                <w:iCs/>
                <w:color w:val="000000" w:themeColor="text1"/>
                <w:sz w:val="20"/>
                <w:szCs w:val="20"/>
              </w:rPr>
              <w:t xml:space="preserve"> (nêu rõ biện pháp đã áp dụng, đánh giá hiệu quả của biện pháp)</w:t>
            </w:r>
          </w:p>
        </w:tc>
      </w:tr>
      <w:tr w:rsidR="00A877B4" w:rsidRPr="00A877B4" w14:paraId="69585CD3" w14:textId="77777777" w:rsidTr="00240A40">
        <w:trPr>
          <w:trHeight w:val="20"/>
          <w:jc w:val="center"/>
        </w:trPr>
        <w:tc>
          <w:tcPr>
            <w:tcW w:w="370" w:type="pct"/>
            <w:tcBorders>
              <w:top w:val="single" w:sz="4" w:space="0" w:color="auto"/>
              <w:left w:val="single" w:sz="4" w:space="0" w:color="auto"/>
            </w:tcBorders>
            <w:shd w:val="clear" w:color="auto" w:fill="FFFFFF"/>
          </w:tcPr>
          <w:p w14:paraId="61CAC331" w14:textId="2BF2BB2C" w:rsidR="001135C2" w:rsidRPr="00A877B4" w:rsidRDefault="001135C2" w:rsidP="00240A40">
            <w:pPr>
              <w:adjustRightInd w:val="0"/>
              <w:snapToGrid w:val="0"/>
              <w:jc w:val="center"/>
              <w:rPr>
                <w:rFonts w:ascii="Arial" w:hAnsi="Arial" w:cs="Arial"/>
                <w:color w:val="000000" w:themeColor="text1"/>
                <w:sz w:val="20"/>
                <w:szCs w:val="20"/>
              </w:rPr>
            </w:pPr>
          </w:p>
        </w:tc>
        <w:tc>
          <w:tcPr>
            <w:tcW w:w="4630" w:type="pct"/>
            <w:tcBorders>
              <w:top w:val="single" w:sz="4" w:space="0" w:color="auto"/>
              <w:left w:val="single" w:sz="4" w:space="0" w:color="auto"/>
              <w:right w:val="single" w:sz="4" w:space="0" w:color="auto"/>
            </w:tcBorders>
            <w:shd w:val="clear" w:color="auto" w:fill="FFFFFF"/>
          </w:tcPr>
          <w:p w14:paraId="3AAF1228" w14:textId="1A034CBF" w:rsidR="001135C2" w:rsidRPr="00A877B4" w:rsidRDefault="001135C2" w:rsidP="00240A40">
            <w:pPr>
              <w:adjustRightInd w:val="0"/>
              <w:snapToGrid w:val="0"/>
              <w:rPr>
                <w:rFonts w:ascii="Arial" w:hAnsi="Arial" w:cs="Arial"/>
                <w:color w:val="000000" w:themeColor="text1"/>
                <w:sz w:val="20"/>
                <w:szCs w:val="20"/>
              </w:rPr>
            </w:pPr>
          </w:p>
        </w:tc>
      </w:tr>
      <w:tr w:rsidR="00A877B4" w:rsidRPr="00A877B4" w14:paraId="05FF3088" w14:textId="77777777" w:rsidTr="00240A40">
        <w:trPr>
          <w:trHeight w:val="20"/>
          <w:jc w:val="center"/>
        </w:trPr>
        <w:tc>
          <w:tcPr>
            <w:tcW w:w="370" w:type="pct"/>
            <w:tcBorders>
              <w:top w:val="single" w:sz="4" w:space="0" w:color="auto"/>
              <w:left w:val="single" w:sz="4" w:space="0" w:color="auto"/>
            </w:tcBorders>
            <w:shd w:val="clear" w:color="auto" w:fill="FFFFFF"/>
          </w:tcPr>
          <w:p w14:paraId="7DEDF1C0" w14:textId="0BA3F2FD" w:rsidR="001135C2" w:rsidRPr="00A877B4" w:rsidRDefault="001135C2"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10.4</w:t>
            </w:r>
          </w:p>
        </w:tc>
        <w:tc>
          <w:tcPr>
            <w:tcW w:w="4630" w:type="pct"/>
            <w:tcBorders>
              <w:top w:val="single" w:sz="4" w:space="0" w:color="auto"/>
              <w:left w:val="single" w:sz="4" w:space="0" w:color="auto"/>
              <w:right w:val="single" w:sz="4" w:space="0" w:color="auto"/>
            </w:tcBorders>
            <w:shd w:val="clear" w:color="auto" w:fill="FFFFFF"/>
            <w:vAlign w:val="bottom"/>
          </w:tcPr>
          <w:p w14:paraId="2C60508E" w14:textId="2BAD7ED8" w:rsidR="001135C2" w:rsidRPr="00A877B4" w:rsidRDefault="001135C2" w:rsidP="00240A40">
            <w:pPr>
              <w:adjustRightInd w:val="0"/>
              <w:snapToGrid w:val="0"/>
              <w:rPr>
                <w:rFonts w:ascii="Arial" w:hAnsi="Arial" w:cs="Arial"/>
                <w:color w:val="000000" w:themeColor="text1"/>
                <w:sz w:val="20"/>
                <w:szCs w:val="20"/>
              </w:rPr>
            </w:pPr>
            <w:r w:rsidRPr="00A877B4">
              <w:rPr>
                <w:rFonts w:ascii="Arial" w:hAnsi="Arial" w:cs="Arial"/>
                <w:b/>
                <w:bCs/>
                <w:i/>
                <w:iCs/>
                <w:color w:val="000000" w:themeColor="text1"/>
                <w:sz w:val="20"/>
                <w:szCs w:val="20"/>
              </w:rPr>
              <w:t>Rủi ro an toàn dữ liệu đã được phát hiện</w:t>
            </w:r>
            <w:r w:rsidRPr="00A877B4">
              <w:rPr>
                <w:rFonts w:ascii="Arial" w:hAnsi="Arial" w:cs="Arial"/>
                <w:i/>
                <w:iCs/>
                <w:color w:val="000000" w:themeColor="text1"/>
                <w:sz w:val="20"/>
                <w:szCs w:val="20"/>
              </w:rPr>
              <w:t xml:space="preserve"> (nêu cụ thể rủi ro đã phát hiện, thời gian, cách giải quyết)</w:t>
            </w:r>
          </w:p>
        </w:tc>
      </w:tr>
      <w:tr w:rsidR="00A877B4" w:rsidRPr="00A877B4" w14:paraId="0409984D" w14:textId="77777777" w:rsidTr="00240A40">
        <w:trPr>
          <w:trHeight w:val="20"/>
          <w:jc w:val="center"/>
        </w:trPr>
        <w:tc>
          <w:tcPr>
            <w:tcW w:w="370" w:type="pct"/>
            <w:tcBorders>
              <w:top w:val="single" w:sz="4" w:space="0" w:color="auto"/>
              <w:left w:val="single" w:sz="4" w:space="0" w:color="auto"/>
            </w:tcBorders>
            <w:shd w:val="clear" w:color="auto" w:fill="FFFFFF"/>
          </w:tcPr>
          <w:p w14:paraId="29F575D3" w14:textId="39E80161" w:rsidR="001135C2" w:rsidRPr="00A877B4" w:rsidRDefault="001135C2" w:rsidP="00240A40">
            <w:pPr>
              <w:adjustRightInd w:val="0"/>
              <w:snapToGrid w:val="0"/>
              <w:jc w:val="center"/>
              <w:rPr>
                <w:rFonts w:ascii="Arial" w:hAnsi="Arial" w:cs="Arial"/>
                <w:color w:val="000000" w:themeColor="text1"/>
                <w:sz w:val="20"/>
                <w:szCs w:val="20"/>
              </w:rPr>
            </w:pPr>
          </w:p>
        </w:tc>
        <w:tc>
          <w:tcPr>
            <w:tcW w:w="4630" w:type="pct"/>
            <w:tcBorders>
              <w:top w:val="single" w:sz="4" w:space="0" w:color="auto"/>
              <w:left w:val="single" w:sz="4" w:space="0" w:color="auto"/>
              <w:right w:val="single" w:sz="4" w:space="0" w:color="auto"/>
            </w:tcBorders>
            <w:shd w:val="clear" w:color="auto" w:fill="FFFFFF"/>
          </w:tcPr>
          <w:p w14:paraId="48B5DDC5" w14:textId="1489C912" w:rsidR="001135C2" w:rsidRPr="00A877B4" w:rsidRDefault="001135C2" w:rsidP="00240A40">
            <w:pPr>
              <w:adjustRightInd w:val="0"/>
              <w:snapToGrid w:val="0"/>
              <w:rPr>
                <w:rFonts w:ascii="Arial" w:hAnsi="Arial" w:cs="Arial"/>
                <w:color w:val="000000" w:themeColor="text1"/>
                <w:sz w:val="20"/>
                <w:szCs w:val="20"/>
              </w:rPr>
            </w:pPr>
          </w:p>
        </w:tc>
      </w:tr>
      <w:tr w:rsidR="00A877B4" w:rsidRPr="00A877B4" w14:paraId="5E8F6A2F" w14:textId="77777777" w:rsidTr="00240A40">
        <w:trPr>
          <w:trHeight w:val="20"/>
          <w:jc w:val="center"/>
        </w:trPr>
        <w:tc>
          <w:tcPr>
            <w:tcW w:w="370" w:type="pct"/>
            <w:tcBorders>
              <w:top w:val="single" w:sz="4" w:space="0" w:color="auto"/>
              <w:left w:val="single" w:sz="4" w:space="0" w:color="auto"/>
            </w:tcBorders>
            <w:shd w:val="clear" w:color="auto" w:fill="FFFFFF"/>
          </w:tcPr>
          <w:p w14:paraId="7F246B41" w14:textId="04F3816C" w:rsidR="001135C2" w:rsidRPr="00A877B4" w:rsidRDefault="001135C2"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10.5</w:t>
            </w:r>
          </w:p>
        </w:tc>
        <w:tc>
          <w:tcPr>
            <w:tcW w:w="4630" w:type="pct"/>
            <w:tcBorders>
              <w:top w:val="single" w:sz="4" w:space="0" w:color="auto"/>
              <w:left w:val="single" w:sz="4" w:space="0" w:color="auto"/>
              <w:right w:val="single" w:sz="4" w:space="0" w:color="auto"/>
            </w:tcBorders>
            <w:shd w:val="clear" w:color="auto" w:fill="FFFFFF"/>
            <w:vAlign w:val="bottom"/>
          </w:tcPr>
          <w:p w14:paraId="3333A00A" w14:textId="22138D6B" w:rsidR="001135C2" w:rsidRPr="00A877B4" w:rsidRDefault="001135C2" w:rsidP="00240A40">
            <w:pPr>
              <w:adjustRightInd w:val="0"/>
              <w:snapToGrid w:val="0"/>
              <w:rPr>
                <w:rFonts w:ascii="Arial" w:hAnsi="Arial" w:cs="Arial"/>
                <w:color w:val="000000" w:themeColor="text1"/>
                <w:sz w:val="20"/>
                <w:szCs w:val="20"/>
              </w:rPr>
            </w:pPr>
            <w:r w:rsidRPr="00A877B4">
              <w:rPr>
                <w:rFonts w:ascii="Arial" w:hAnsi="Arial" w:cs="Arial"/>
                <w:b/>
                <w:bCs/>
                <w:i/>
                <w:iCs/>
                <w:color w:val="000000" w:themeColor="text1"/>
                <w:sz w:val="20"/>
                <w:szCs w:val="20"/>
              </w:rPr>
              <w:t xml:space="preserve">Sự </w:t>
            </w:r>
            <w:r w:rsidR="0012420D" w:rsidRPr="00A877B4">
              <w:rPr>
                <w:rFonts w:ascii="Arial" w:hAnsi="Arial" w:cs="Arial"/>
                <w:b/>
                <w:bCs/>
                <w:i/>
                <w:iCs/>
                <w:color w:val="000000" w:themeColor="text1"/>
                <w:sz w:val="20"/>
                <w:szCs w:val="20"/>
              </w:rPr>
              <w:t>cố</w:t>
            </w:r>
            <w:r w:rsidRPr="00A877B4">
              <w:rPr>
                <w:rFonts w:ascii="Arial" w:hAnsi="Arial" w:cs="Arial"/>
                <w:b/>
                <w:bCs/>
                <w:i/>
                <w:iCs/>
                <w:color w:val="000000" w:themeColor="text1"/>
                <w:sz w:val="20"/>
                <w:szCs w:val="20"/>
              </w:rPr>
              <w:t xml:space="preserve"> an toàn dữ liệu đã xảy ra</w:t>
            </w:r>
            <w:r w:rsidRPr="00A877B4">
              <w:rPr>
                <w:rFonts w:ascii="Arial" w:hAnsi="Arial" w:cs="Arial"/>
                <w:i/>
                <w:iCs/>
                <w:color w:val="000000" w:themeColor="text1"/>
                <w:sz w:val="20"/>
                <w:szCs w:val="20"/>
              </w:rPr>
              <w:t xml:space="preserve"> (nêu cụ thể </w:t>
            </w:r>
            <w:r w:rsidR="0012420D" w:rsidRPr="00A877B4">
              <w:rPr>
                <w:rFonts w:ascii="Arial" w:hAnsi="Arial" w:cs="Arial"/>
                <w:i/>
                <w:iCs/>
                <w:color w:val="000000" w:themeColor="text1"/>
                <w:sz w:val="20"/>
                <w:szCs w:val="20"/>
              </w:rPr>
              <w:t>tình huống</w:t>
            </w:r>
            <w:r w:rsidRPr="00A877B4">
              <w:rPr>
                <w:rFonts w:ascii="Arial" w:hAnsi="Arial" w:cs="Arial"/>
                <w:i/>
                <w:iCs/>
                <w:color w:val="000000" w:themeColor="text1"/>
                <w:sz w:val="20"/>
                <w:szCs w:val="20"/>
              </w:rPr>
              <w:t>, nguyên nhân sự c</w:t>
            </w:r>
            <w:r w:rsidR="0012420D" w:rsidRPr="00A877B4">
              <w:rPr>
                <w:rFonts w:ascii="Arial" w:hAnsi="Arial" w:cs="Arial"/>
                <w:i/>
                <w:iCs/>
                <w:color w:val="000000" w:themeColor="text1"/>
                <w:sz w:val="20"/>
                <w:szCs w:val="20"/>
              </w:rPr>
              <w:t>ố</w:t>
            </w:r>
            <w:r w:rsidRPr="00A877B4">
              <w:rPr>
                <w:rFonts w:ascii="Arial" w:hAnsi="Arial" w:cs="Arial"/>
                <w:i/>
                <w:iCs/>
                <w:color w:val="000000" w:themeColor="text1"/>
                <w:sz w:val="20"/>
                <w:szCs w:val="20"/>
              </w:rPr>
              <w:t>, thời gian, cách giải quyết)</w:t>
            </w:r>
          </w:p>
        </w:tc>
      </w:tr>
      <w:tr w:rsidR="00A877B4" w:rsidRPr="00A877B4" w14:paraId="6FCC3999" w14:textId="77777777" w:rsidTr="00240A40">
        <w:trPr>
          <w:trHeight w:val="20"/>
          <w:jc w:val="center"/>
        </w:trPr>
        <w:tc>
          <w:tcPr>
            <w:tcW w:w="370" w:type="pct"/>
            <w:tcBorders>
              <w:top w:val="single" w:sz="4" w:space="0" w:color="auto"/>
              <w:left w:val="single" w:sz="4" w:space="0" w:color="auto"/>
              <w:bottom w:val="single" w:sz="4" w:space="0" w:color="auto"/>
            </w:tcBorders>
            <w:shd w:val="clear" w:color="auto" w:fill="FFFFFF"/>
          </w:tcPr>
          <w:p w14:paraId="3EE98303" w14:textId="203F06E4" w:rsidR="001135C2" w:rsidRPr="00A877B4" w:rsidRDefault="001135C2" w:rsidP="00240A40">
            <w:pPr>
              <w:adjustRightInd w:val="0"/>
              <w:snapToGrid w:val="0"/>
              <w:jc w:val="center"/>
              <w:rPr>
                <w:rFonts w:ascii="Arial" w:hAnsi="Arial" w:cs="Arial"/>
                <w:color w:val="000000" w:themeColor="text1"/>
                <w:sz w:val="20"/>
                <w:szCs w:val="20"/>
              </w:rPr>
            </w:pPr>
          </w:p>
        </w:tc>
        <w:tc>
          <w:tcPr>
            <w:tcW w:w="4630" w:type="pct"/>
            <w:tcBorders>
              <w:top w:val="single" w:sz="4" w:space="0" w:color="auto"/>
              <w:left w:val="single" w:sz="4" w:space="0" w:color="auto"/>
              <w:bottom w:val="single" w:sz="4" w:space="0" w:color="auto"/>
              <w:right w:val="single" w:sz="4" w:space="0" w:color="auto"/>
            </w:tcBorders>
            <w:shd w:val="clear" w:color="auto" w:fill="FFFFFF"/>
          </w:tcPr>
          <w:p w14:paraId="1F53E02F" w14:textId="63251261" w:rsidR="001135C2" w:rsidRPr="00A877B4" w:rsidRDefault="001135C2" w:rsidP="00240A40">
            <w:pPr>
              <w:adjustRightInd w:val="0"/>
              <w:snapToGrid w:val="0"/>
              <w:rPr>
                <w:rFonts w:ascii="Arial" w:hAnsi="Arial" w:cs="Arial"/>
                <w:b/>
                <w:bCs/>
                <w:color w:val="000000" w:themeColor="text1"/>
                <w:sz w:val="20"/>
                <w:szCs w:val="20"/>
              </w:rPr>
            </w:pPr>
          </w:p>
        </w:tc>
      </w:tr>
    </w:tbl>
    <w:p w14:paraId="08CA8A36" w14:textId="77777777" w:rsidR="008E0CD3" w:rsidRPr="00A877B4" w:rsidRDefault="008E0CD3" w:rsidP="00240A40">
      <w:pPr>
        <w:adjustRightInd w:val="0"/>
        <w:snapToGrid w:val="0"/>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92"/>
        <w:gridCol w:w="3995"/>
        <w:gridCol w:w="660"/>
        <w:gridCol w:w="3572"/>
      </w:tblGrid>
      <w:tr w:rsidR="00A877B4" w:rsidRPr="00A877B4" w14:paraId="5D1E8AB8" w14:textId="77777777" w:rsidTr="00240A40">
        <w:trPr>
          <w:trHeight w:val="20"/>
          <w:jc w:val="center"/>
        </w:trPr>
        <w:tc>
          <w:tcPr>
            <w:tcW w:w="439" w:type="pct"/>
            <w:tcBorders>
              <w:top w:val="single" w:sz="4" w:space="0" w:color="auto"/>
              <w:left w:val="single" w:sz="4" w:space="0" w:color="auto"/>
            </w:tcBorders>
            <w:shd w:val="clear" w:color="auto" w:fill="FFFFFF"/>
          </w:tcPr>
          <w:p w14:paraId="417BDC56" w14:textId="1B99E9BE" w:rsidR="00C71249" w:rsidRPr="00A877B4" w:rsidRDefault="0012420D" w:rsidP="00240A40">
            <w:pPr>
              <w:adjustRightInd w:val="0"/>
              <w:snapToGrid w:val="0"/>
              <w:jc w:val="center"/>
              <w:rPr>
                <w:rFonts w:ascii="Arial" w:hAnsi="Arial" w:cs="Arial"/>
                <w:b/>
                <w:bCs/>
                <w:color w:val="000000" w:themeColor="text1"/>
                <w:sz w:val="20"/>
                <w:szCs w:val="20"/>
                <w:lang w:val="en-GB"/>
              </w:rPr>
            </w:pPr>
            <w:r w:rsidRPr="00A877B4">
              <w:rPr>
                <w:rFonts w:ascii="Arial" w:hAnsi="Arial" w:cs="Arial"/>
                <w:b/>
                <w:bCs/>
                <w:color w:val="000000" w:themeColor="text1"/>
                <w:sz w:val="20"/>
                <w:szCs w:val="20"/>
                <w:lang w:val="en-GB"/>
              </w:rPr>
              <w:t>III</w:t>
            </w:r>
          </w:p>
        </w:tc>
        <w:tc>
          <w:tcPr>
            <w:tcW w:w="4561" w:type="pct"/>
            <w:gridSpan w:val="3"/>
            <w:tcBorders>
              <w:top w:val="single" w:sz="4" w:space="0" w:color="auto"/>
              <w:left w:val="single" w:sz="4" w:space="0" w:color="auto"/>
              <w:right w:val="single" w:sz="4" w:space="0" w:color="auto"/>
            </w:tcBorders>
            <w:shd w:val="clear" w:color="auto" w:fill="FFFFFF"/>
          </w:tcPr>
          <w:p w14:paraId="449682A3" w14:textId="0A0997B8" w:rsidR="00C71249" w:rsidRPr="00A877B4" w:rsidRDefault="0012420D"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CUNG CẤP, ỦY THÁC X</w:t>
            </w:r>
            <w:r w:rsidRPr="00A877B4">
              <w:rPr>
                <w:rFonts w:ascii="Arial" w:hAnsi="Arial" w:cs="Arial"/>
                <w:b/>
                <w:bCs/>
                <w:color w:val="000000" w:themeColor="text1"/>
                <w:sz w:val="20"/>
                <w:szCs w:val="20"/>
                <w:lang w:val="en-GB"/>
              </w:rPr>
              <w:t>Ử</w:t>
            </w:r>
            <w:r w:rsidRPr="00A877B4">
              <w:rPr>
                <w:rFonts w:ascii="Arial" w:hAnsi="Arial" w:cs="Arial"/>
                <w:b/>
                <w:bCs/>
                <w:color w:val="000000" w:themeColor="text1"/>
                <w:sz w:val="20"/>
                <w:szCs w:val="20"/>
              </w:rPr>
              <w:t xml:space="preserve"> LÝ DỮ LIỆU C</w:t>
            </w:r>
            <w:r w:rsidRPr="00A877B4">
              <w:rPr>
                <w:rFonts w:ascii="Arial" w:hAnsi="Arial" w:cs="Arial"/>
                <w:b/>
                <w:bCs/>
                <w:color w:val="000000" w:themeColor="text1"/>
                <w:sz w:val="20"/>
                <w:szCs w:val="20"/>
                <w:lang w:val="en-GB"/>
              </w:rPr>
              <w:t>Ố</w:t>
            </w:r>
            <w:r w:rsidRPr="00A877B4">
              <w:rPr>
                <w:rFonts w:ascii="Arial" w:hAnsi="Arial" w:cs="Arial"/>
                <w:b/>
                <w:bCs/>
                <w:color w:val="000000" w:themeColor="text1"/>
                <w:sz w:val="20"/>
                <w:szCs w:val="20"/>
              </w:rPr>
              <w:t xml:space="preserve">T LÕI, DỮ LIỆU QUAN TRỌNG </w:t>
            </w:r>
            <w:r w:rsidR="00C71249" w:rsidRPr="00A877B4">
              <w:rPr>
                <w:rFonts w:ascii="Arial" w:hAnsi="Arial" w:cs="Arial"/>
                <w:i/>
                <w:iCs/>
                <w:color w:val="000000" w:themeColor="text1"/>
                <w:sz w:val="20"/>
                <w:szCs w:val="20"/>
              </w:rPr>
              <w:t>(trong trường hợp có nhiều bên, nêu rõ từng bên theo m</w:t>
            </w:r>
            <w:r w:rsidRPr="00A877B4">
              <w:rPr>
                <w:rFonts w:ascii="Arial" w:hAnsi="Arial" w:cs="Arial"/>
                <w:i/>
                <w:iCs/>
                <w:color w:val="000000" w:themeColor="text1"/>
                <w:sz w:val="20"/>
                <w:szCs w:val="20"/>
                <w:lang w:val="en-GB"/>
              </w:rPr>
              <w:t>ẫ</w:t>
            </w:r>
            <w:r w:rsidR="00C71249" w:rsidRPr="00A877B4">
              <w:rPr>
                <w:rFonts w:ascii="Arial" w:hAnsi="Arial" w:cs="Arial"/>
                <w:i/>
                <w:iCs/>
                <w:color w:val="000000" w:themeColor="text1"/>
                <w:sz w:val="20"/>
                <w:szCs w:val="20"/>
              </w:rPr>
              <w:t>u bên dưới)</w:t>
            </w:r>
          </w:p>
        </w:tc>
      </w:tr>
      <w:tr w:rsidR="00A877B4" w:rsidRPr="00A877B4" w14:paraId="3BFA9378" w14:textId="77777777" w:rsidTr="00240A40">
        <w:trPr>
          <w:trHeight w:val="20"/>
          <w:jc w:val="center"/>
        </w:trPr>
        <w:tc>
          <w:tcPr>
            <w:tcW w:w="5000" w:type="pct"/>
            <w:gridSpan w:val="4"/>
            <w:tcBorders>
              <w:top w:val="single" w:sz="4" w:space="0" w:color="auto"/>
              <w:left w:val="single" w:sz="4" w:space="0" w:color="auto"/>
              <w:right w:val="single" w:sz="4" w:space="0" w:color="auto"/>
            </w:tcBorders>
            <w:shd w:val="clear" w:color="auto" w:fill="FFFFFF"/>
          </w:tcPr>
          <w:p w14:paraId="2C971B2F" w14:textId="5F4EE381" w:rsidR="0012420D" w:rsidRPr="00A877B4" w:rsidRDefault="0012420D"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rPr>
              <w:t>Có</w:t>
            </w:r>
            <w:r w:rsidRPr="00A877B4">
              <w:rPr>
                <w:rFonts w:ascii="Arial" w:hAnsi="Arial" w:cs="Arial"/>
                <w:color w:val="000000" w:themeColor="text1"/>
                <w:sz w:val="20"/>
                <w:szCs w:val="20"/>
                <w:lang w:val="en-GB"/>
              </w:rPr>
              <w:t xml:space="preserve">   </w:t>
            </w:r>
            <w:r w:rsidRPr="00A877B4">
              <w:rPr>
                <w:rFonts w:ascii="Arial" w:hAnsi="Arial" w:cs="Arial"/>
                <w:color w:val="000000" w:themeColor="text1"/>
                <w:sz w:val="20"/>
                <w:szCs w:val="20"/>
              </w:rPr>
              <w:t xml:space="preserve"> </w:t>
            </w:r>
            <w:r w:rsidRPr="00A877B4">
              <w:rPr>
                <w:rFonts w:ascii="Segoe UI Symbol" w:hAnsi="Segoe UI Symbol" w:cs="Segoe UI Symbol"/>
                <w:color w:val="000000" w:themeColor="text1"/>
                <w:sz w:val="20"/>
                <w:szCs w:val="20"/>
              </w:rPr>
              <w:t>☐</w:t>
            </w:r>
            <w:r w:rsidRPr="00A877B4">
              <w:rPr>
                <w:rFonts w:ascii="Arial" w:hAnsi="Arial" w:cs="Arial"/>
                <w:color w:val="000000" w:themeColor="text1"/>
                <w:sz w:val="20"/>
                <w:szCs w:val="20"/>
                <w:lang w:val="en-GB"/>
              </w:rPr>
              <w:t xml:space="preserve">   /   </w:t>
            </w:r>
            <w:r w:rsidRPr="00A877B4">
              <w:rPr>
                <w:rFonts w:ascii="Arial" w:hAnsi="Arial" w:cs="Arial"/>
                <w:color w:val="000000" w:themeColor="text1"/>
                <w:sz w:val="20"/>
                <w:szCs w:val="20"/>
              </w:rPr>
              <w:t>Không:</w:t>
            </w:r>
            <w:r w:rsidRPr="00A877B4">
              <w:rPr>
                <w:rFonts w:ascii="Arial" w:hAnsi="Arial" w:cs="Arial"/>
                <w:color w:val="000000" w:themeColor="text1"/>
                <w:sz w:val="20"/>
                <w:szCs w:val="20"/>
                <w:lang w:val="en-GB"/>
              </w:rPr>
              <w:t xml:space="preserve"> </w:t>
            </w:r>
            <w:r w:rsidRPr="00A877B4">
              <w:rPr>
                <w:rFonts w:ascii="Segoe UI Symbol" w:hAnsi="Segoe UI Symbol" w:cs="Segoe UI Symbol"/>
                <w:color w:val="000000" w:themeColor="text1"/>
                <w:sz w:val="20"/>
                <w:szCs w:val="20"/>
              </w:rPr>
              <w:t>☐</w:t>
            </w:r>
          </w:p>
        </w:tc>
      </w:tr>
      <w:tr w:rsidR="00A877B4" w:rsidRPr="00A877B4" w14:paraId="0C6BE760" w14:textId="77777777" w:rsidTr="00240A40">
        <w:trPr>
          <w:trHeight w:val="20"/>
          <w:jc w:val="center"/>
        </w:trPr>
        <w:tc>
          <w:tcPr>
            <w:tcW w:w="439" w:type="pct"/>
            <w:tcBorders>
              <w:top w:val="single" w:sz="4" w:space="0" w:color="auto"/>
              <w:left w:val="single" w:sz="4" w:space="0" w:color="auto"/>
            </w:tcBorders>
            <w:shd w:val="clear" w:color="auto" w:fill="FFFFFF"/>
          </w:tcPr>
          <w:p w14:paraId="16F841AE"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1</w:t>
            </w:r>
          </w:p>
        </w:tc>
        <w:tc>
          <w:tcPr>
            <w:tcW w:w="4561" w:type="pct"/>
            <w:gridSpan w:val="3"/>
            <w:tcBorders>
              <w:top w:val="single" w:sz="4" w:space="0" w:color="auto"/>
              <w:left w:val="single" w:sz="4" w:space="0" w:color="auto"/>
              <w:right w:val="single" w:sz="4" w:space="0" w:color="auto"/>
            </w:tcBorders>
            <w:shd w:val="clear" w:color="auto" w:fill="FFFFFF"/>
          </w:tcPr>
          <w:p w14:paraId="4CFC76F1" w14:textId="6B6A5E22"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Thông tin về Bên nhận, nhận ủy thác xử lý d</w:t>
            </w:r>
            <w:r w:rsidR="00E05EDB">
              <w:rPr>
                <w:rFonts w:ascii="Arial" w:hAnsi="Arial" w:cs="Arial"/>
                <w:b/>
                <w:bCs/>
                <w:color w:val="000000" w:themeColor="text1"/>
                <w:sz w:val="20"/>
                <w:szCs w:val="20"/>
              </w:rPr>
              <w:t>ữ</w:t>
            </w:r>
            <w:r w:rsidRPr="00A877B4">
              <w:rPr>
                <w:rFonts w:ascii="Arial" w:hAnsi="Arial" w:cs="Arial"/>
                <w:b/>
                <w:bCs/>
                <w:color w:val="000000" w:themeColor="text1"/>
                <w:sz w:val="20"/>
                <w:szCs w:val="20"/>
              </w:rPr>
              <w:t xml:space="preserve"> liệu cốt lõi, dữ liệu quan trọng </w:t>
            </w:r>
            <w:r w:rsidRPr="00A877B4">
              <w:rPr>
                <w:rFonts w:ascii="Arial" w:hAnsi="Arial" w:cs="Arial"/>
                <w:i/>
                <w:iCs/>
                <w:color w:val="000000" w:themeColor="text1"/>
                <w:sz w:val="20"/>
                <w:szCs w:val="20"/>
              </w:rPr>
              <w:t>(nếu có)</w:t>
            </w:r>
          </w:p>
        </w:tc>
      </w:tr>
      <w:tr w:rsidR="00A877B4" w:rsidRPr="00A877B4" w14:paraId="4BADABE8" w14:textId="77777777" w:rsidTr="00240A40">
        <w:trPr>
          <w:trHeight w:val="20"/>
          <w:jc w:val="center"/>
        </w:trPr>
        <w:tc>
          <w:tcPr>
            <w:tcW w:w="439" w:type="pct"/>
            <w:tcBorders>
              <w:top w:val="single" w:sz="4" w:space="0" w:color="auto"/>
              <w:left w:val="single" w:sz="4" w:space="0" w:color="auto"/>
            </w:tcBorders>
            <w:shd w:val="clear" w:color="auto" w:fill="FFFFFF"/>
          </w:tcPr>
          <w:p w14:paraId="27CFDDCC" w14:textId="6F18C040" w:rsidR="0012420D" w:rsidRPr="00A877B4" w:rsidRDefault="0012420D"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a)</w:t>
            </w:r>
          </w:p>
        </w:tc>
        <w:tc>
          <w:tcPr>
            <w:tcW w:w="2215" w:type="pct"/>
            <w:tcBorders>
              <w:top w:val="single" w:sz="4" w:space="0" w:color="auto"/>
              <w:left w:val="single" w:sz="4" w:space="0" w:color="auto"/>
            </w:tcBorders>
            <w:shd w:val="clear" w:color="auto" w:fill="FFFFFF"/>
          </w:tcPr>
          <w:p w14:paraId="6C7C915B" w14:textId="1EAEE711" w:rsidR="0012420D" w:rsidRPr="00A877B4" w:rsidRDefault="0012420D"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Tên tổ chức/cá nhân </w:t>
            </w:r>
            <w:r w:rsidRPr="00A877B4">
              <w:rPr>
                <w:rFonts w:ascii="Arial" w:hAnsi="Arial" w:cs="Arial"/>
                <w:i/>
                <w:iCs/>
                <w:color w:val="000000" w:themeColor="text1"/>
                <w:sz w:val="20"/>
                <w:szCs w:val="20"/>
              </w:rPr>
              <w:t>(tiếng Việt)</w:t>
            </w:r>
            <w:r w:rsidRPr="00A877B4">
              <w:rPr>
                <w:rFonts w:ascii="Arial" w:hAnsi="Arial" w:cs="Arial"/>
                <w:color w:val="000000" w:themeColor="text1"/>
                <w:sz w:val="20"/>
                <w:szCs w:val="20"/>
              </w:rPr>
              <w:t>:</w:t>
            </w:r>
          </w:p>
        </w:tc>
        <w:tc>
          <w:tcPr>
            <w:tcW w:w="366" w:type="pct"/>
            <w:tcBorders>
              <w:top w:val="single" w:sz="4" w:space="0" w:color="auto"/>
              <w:left w:val="single" w:sz="4" w:space="0" w:color="auto"/>
            </w:tcBorders>
            <w:shd w:val="clear" w:color="auto" w:fill="FFFFFF"/>
          </w:tcPr>
          <w:p w14:paraId="01E13D62" w14:textId="781549F7" w:rsidR="0012420D" w:rsidRPr="00A877B4" w:rsidRDefault="0012420D"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b)</w:t>
            </w:r>
          </w:p>
        </w:tc>
        <w:tc>
          <w:tcPr>
            <w:tcW w:w="1980" w:type="pct"/>
            <w:tcBorders>
              <w:top w:val="single" w:sz="4" w:space="0" w:color="auto"/>
              <w:left w:val="single" w:sz="4" w:space="0" w:color="auto"/>
              <w:right w:val="single" w:sz="4" w:space="0" w:color="auto"/>
            </w:tcBorders>
            <w:shd w:val="clear" w:color="auto" w:fill="FFFFFF"/>
          </w:tcPr>
          <w:p w14:paraId="38FC8CAD" w14:textId="56CD5AE1" w:rsidR="0012420D" w:rsidRPr="00A877B4" w:rsidRDefault="0012420D"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Tên tổ chức/cá nhân </w:t>
            </w:r>
            <w:r w:rsidRPr="00A877B4">
              <w:rPr>
                <w:rFonts w:ascii="Arial" w:hAnsi="Arial" w:cs="Arial"/>
                <w:i/>
                <w:iCs/>
                <w:color w:val="000000" w:themeColor="text1"/>
                <w:sz w:val="20"/>
                <w:szCs w:val="20"/>
              </w:rPr>
              <w:t>(quốc tế)</w:t>
            </w:r>
            <w:r w:rsidRPr="00A877B4">
              <w:rPr>
                <w:rFonts w:ascii="Arial" w:hAnsi="Arial" w:cs="Arial"/>
                <w:color w:val="000000" w:themeColor="text1"/>
                <w:sz w:val="20"/>
                <w:szCs w:val="20"/>
              </w:rPr>
              <w:t>:</w:t>
            </w:r>
          </w:p>
        </w:tc>
      </w:tr>
      <w:tr w:rsidR="00A877B4" w:rsidRPr="00A877B4" w14:paraId="769BDB1F" w14:textId="77777777" w:rsidTr="00240A40">
        <w:trPr>
          <w:trHeight w:val="20"/>
          <w:jc w:val="center"/>
        </w:trPr>
        <w:tc>
          <w:tcPr>
            <w:tcW w:w="439" w:type="pct"/>
            <w:tcBorders>
              <w:top w:val="single" w:sz="4" w:space="0" w:color="auto"/>
              <w:left w:val="single" w:sz="4" w:space="0" w:color="auto"/>
            </w:tcBorders>
            <w:shd w:val="clear" w:color="auto" w:fill="FFFFFF"/>
          </w:tcPr>
          <w:p w14:paraId="702723F3"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c)</w:t>
            </w:r>
          </w:p>
        </w:tc>
        <w:tc>
          <w:tcPr>
            <w:tcW w:w="2215" w:type="pct"/>
            <w:tcBorders>
              <w:top w:val="single" w:sz="4" w:space="0" w:color="auto"/>
              <w:left w:val="single" w:sz="4" w:space="0" w:color="auto"/>
            </w:tcBorders>
            <w:shd w:val="clear" w:color="auto" w:fill="FFFFFF"/>
          </w:tcPr>
          <w:p w14:paraId="289B120C"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Tên tổ chức/cá nhân </w:t>
            </w:r>
            <w:r w:rsidRPr="00A877B4">
              <w:rPr>
                <w:rFonts w:ascii="Arial" w:hAnsi="Arial" w:cs="Arial"/>
                <w:i/>
                <w:iCs/>
                <w:color w:val="000000" w:themeColor="text1"/>
                <w:sz w:val="20"/>
                <w:szCs w:val="20"/>
              </w:rPr>
              <w:t>(viết tắt)</w:t>
            </w:r>
            <w:r w:rsidRPr="00A877B4">
              <w:rPr>
                <w:rFonts w:ascii="Arial" w:hAnsi="Arial" w:cs="Arial"/>
                <w:color w:val="000000" w:themeColor="text1"/>
                <w:sz w:val="20"/>
                <w:szCs w:val="20"/>
              </w:rPr>
              <w:t>:</w:t>
            </w:r>
          </w:p>
        </w:tc>
        <w:tc>
          <w:tcPr>
            <w:tcW w:w="366" w:type="pct"/>
            <w:tcBorders>
              <w:top w:val="single" w:sz="4" w:space="0" w:color="auto"/>
              <w:left w:val="single" w:sz="4" w:space="0" w:color="auto"/>
              <w:bottom w:val="single" w:sz="4" w:space="0" w:color="auto"/>
            </w:tcBorders>
            <w:shd w:val="clear" w:color="auto" w:fill="FFFFFF"/>
          </w:tcPr>
          <w:p w14:paraId="60101812"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d)</w:t>
            </w:r>
          </w:p>
        </w:tc>
        <w:tc>
          <w:tcPr>
            <w:tcW w:w="1980" w:type="pct"/>
            <w:tcBorders>
              <w:top w:val="single" w:sz="4" w:space="0" w:color="auto"/>
              <w:left w:val="single" w:sz="4" w:space="0" w:color="auto"/>
              <w:right w:val="single" w:sz="4" w:space="0" w:color="auto"/>
            </w:tcBorders>
            <w:shd w:val="clear" w:color="auto" w:fill="FFFFFF"/>
          </w:tcPr>
          <w:p w14:paraId="64784FD7"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Mã số thuế</w:t>
            </w:r>
          </w:p>
        </w:tc>
      </w:tr>
      <w:tr w:rsidR="00A877B4" w:rsidRPr="00A877B4" w14:paraId="1B84FDC2" w14:textId="77777777" w:rsidTr="00240A40">
        <w:trPr>
          <w:trHeight w:val="20"/>
          <w:jc w:val="center"/>
        </w:trPr>
        <w:tc>
          <w:tcPr>
            <w:tcW w:w="439" w:type="pct"/>
            <w:tcBorders>
              <w:top w:val="single" w:sz="4" w:space="0" w:color="auto"/>
              <w:left w:val="single" w:sz="4" w:space="0" w:color="auto"/>
            </w:tcBorders>
            <w:shd w:val="clear" w:color="auto" w:fill="FFFFFF"/>
          </w:tcPr>
          <w:p w14:paraId="5432234E"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e)</w:t>
            </w:r>
          </w:p>
        </w:tc>
        <w:tc>
          <w:tcPr>
            <w:tcW w:w="2215" w:type="pct"/>
            <w:tcBorders>
              <w:top w:val="single" w:sz="4" w:space="0" w:color="auto"/>
              <w:left w:val="single" w:sz="4" w:space="0" w:color="auto"/>
            </w:tcBorders>
            <w:shd w:val="clear" w:color="auto" w:fill="FFFFFF"/>
          </w:tcPr>
          <w:p w14:paraId="228148AB" w14:textId="48B91C2B"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Số giấy tờ định danh cá nhân: </w:t>
            </w:r>
            <w:r w:rsidR="0012420D" w:rsidRPr="004A1EBB">
              <w:rPr>
                <w:rFonts w:ascii="Arial" w:hAnsi="Arial" w:cs="Arial"/>
                <w:color w:val="000000" w:themeColor="text1"/>
                <w:sz w:val="20"/>
                <w:szCs w:val="20"/>
              </w:rPr>
              <w:br/>
            </w:r>
            <w:r w:rsidRPr="00A877B4">
              <w:rPr>
                <w:rFonts w:ascii="Arial" w:hAnsi="Arial" w:cs="Arial"/>
                <w:i/>
                <w:iCs/>
                <w:color w:val="000000" w:themeColor="text1"/>
                <w:sz w:val="20"/>
                <w:szCs w:val="20"/>
              </w:rPr>
              <w:t xml:space="preserve">(Trường hợp là </w:t>
            </w:r>
            <w:r w:rsidR="002B6A04" w:rsidRPr="00A877B4">
              <w:rPr>
                <w:rFonts w:ascii="Arial" w:hAnsi="Arial" w:cs="Arial"/>
                <w:i/>
                <w:iCs/>
                <w:color w:val="000000" w:themeColor="text1"/>
                <w:sz w:val="20"/>
                <w:szCs w:val="20"/>
              </w:rPr>
              <w:t>cá nhân</w:t>
            </w:r>
            <w:r w:rsidRPr="00A877B4">
              <w:rPr>
                <w:rFonts w:ascii="Arial" w:hAnsi="Arial" w:cs="Arial"/>
                <w:i/>
                <w:iCs/>
                <w:color w:val="000000" w:themeColor="text1"/>
                <w:sz w:val="20"/>
                <w:szCs w:val="20"/>
              </w:rPr>
              <w:t>)</w:t>
            </w:r>
          </w:p>
        </w:tc>
        <w:tc>
          <w:tcPr>
            <w:tcW w:w="366" w:type="pct"/>
            <w:tcBorders>
              <w:top w:val="single" w:sz="4" w:space="0" w:color="auto"/>
              <w:left w:val="single" w:sz="4" w:space="0" w:color="auto"/>
              <w:bottom w:val="single" w:sz="4" w:space="0" w:color="auto"/>
            </w:tcBorders>
            <w:shd w:val="clear" w:color="auto" w:fill="FFFFFF"/>
          </w:tcPr>
          <w:p w14:paraId="54CDA016"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g)</w:t>
            </w:r>
          </w:p>
        </w:tc>
        <w:tc>
          <w:tcPr>
            <w:tcW w:w="1980" w:type="pct"/>
            <w:tcBorders>
              <w:top w:val="single" w:sz="4" w:space="0" w:color="auto"/>
              <w:left w:val="single" w:sz="4" w:space="0" w:color="auto"/>
              <w:right w:val="single" w:sz="4" w:space="0" w:color="auto"/>
            </w:tcBorders>
            <w:shd w:val="clear" w:color="auto" w:fill="FFFFFF"/>
          </w:tcPr>
          <w:p w14:paraId="6F834F45"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Loại hình doạnh nghiệp </w:t>
            </w:r>
            <w:r w:rsidRPr="00A877B4">
              <w:rPr>
                <w:rFonts w:ascii="Arial" w:hAnsi="Arial" w:cs="Arial"/>
                <w:i/>
                <w:iCs/>
                <w:color w:val="000000" w:themeColor="text1"/>
                <w:sz w:val="20"/>
                <w:szCs w:val="20"/>
              </w:rPr>
              <w:t>(theo quy định tại Nghị định 53/2023/NĐ-CP)</w:t>
            </w:r>
          </w:p>
        </w:tc>
      </w:tr>
      <w:tr w:rsidR="00A877B4" w:rsidRPr="00A877B4" w14:paraId="50417D82" w14:textId="77777777" w:rsidTr="00240A40">
        <w:trPr>
          <w:trHeight w:val="20"/>
          <w:jc w:val="center"/>
        </w:trPr>
        <w:tc>
          <w:tcPr>
            <w:tcW w:w="439" w:type="pct"/>
            <w:tcBorders>
              <w:top w:val="single" w:sz="4" w:space="0" w:color="auto"/>
              <w:left w:val="single" w:sz="4" w:space="0" w:color="auto"/>
            </w:tcBorders>
            <w:shd w:val="clear" w:color="auto" w:fill="FFFFFF"/>
          </w:tcPr>
          <w:p w14:paraId="5807C056" w14:textId="77777777" w:rsidR="00C71249" w:rsidRPr="00A877B4" w:rsidRDefault="00C71249" w:rsidP="00240A40">
            <w:pPr>
              <w:adjustRightInd w:val="0"/>
              <w:snapToGrid w:val="0"/>
              <w:jc w:val="center"/>
              <w:rPr>
                <w:rFonts w:ascii="Arial" w:hAnsi="Arial" w:cs="Arial"/>
                <w:color w:val="000000" w:themeColor="text1"/>
                <w:sz w:val="20"/>
                <w:szCs w:val="20"/>
              </w:rPr>
            </w:pPr>
          </w:p>
        </w:tc>
        <w:tc>
          <w:tcPr>
            <w:tcW w:w="2215" w:type="pct"/>
            <w:shd w:val="clear" w:color="auto" w:fill="FFFFFF"/>
          </w:tcPr>
          <w:p w14:paraId="3C6A7A4F" w14:textId="77777777" w:rsidR="00C71249" w:rsidRPr="00A877B4" w:rsidRDefault="00C71249" w:rsidP="00240A40">
            <w:pPr>
              <w:adjustRightInd w:val="0"/>
              <w:snapToGrid w:val="0"/>
              <w:rPr>
                <w:rFonts w:ascii="Arial" w:hAnsi="Arial" w:cs="Arial"/>
                <w:color w:val="000000" w:themeColor="text1"/>
                <w:sz w:val="20"/>
                <w:szCs w:val="20"/>
              </w:rPr>
            </w:pPr>
          </w:p>
        </w:tc>
        <w:tc>
          <w:tcPr>
            <w:tcW w:w="2346" w:type="pct"/>
            <w:gridSpan w:val="2"/>
            <w:tcBorders>
              <w:left w:val="single" w:sz="4" w:space="0" w:color="auto"/>
              <w:right w:val="single" w:sz="4" w:space="0" w:color="auto"/>
            </w:tcBorders>
            <w:shd w:val="clear" w:color="auto" w:fill="FFFFFF"/>
          </w:tcPr>
          <w:p w14:paraId="5BE30516" w14:textId="0A56B1E0"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Trong nước</w:t>
            </w:r>
            <w:r w:rsidRPr="00A877B4">
              <w:rPr>
                <w:rFonts w:ascii="Arial" w:hAnsi="Arial" w:cs="Arial"/>
                <w:color w:val="000000" w:themeColor="text1"/>
                <w:sz w:val="20"/>
                <w:szCs w:val="20"/>
              </w:rPr>
              <w:tab/>
            </w:r>
            <w:r w:rsidR="00240A40" w:rsidRPr="00A877B4">
              <w:rPr>
                <w:rFonts w:ascii="Arial" w:hAnsi="Arial" w:cs="Arial"/>
                <w:color w:val="000000" w:themeColor="text1"/>
                <w:sz w:val="20"/>
                <w:szCs w:val="20"/>
                <w:lang w:val="en-GB"/>
              </w:rPr>
              <w:t xml:space="preserve">          </w:t>
            </w:r>
            <w:r w:rsidR="0012420D" w:rsidRPr="00A877B4">
              <w:rPr>
                <w:rFonts w:ascii="Segoe UI Symbol" w:hAnsi="Segoe UI Symbol" w:cs="Segoe UI Symbol"/>
                <w:color w:val="000000" w:themeColor="text1"/>
                <w:sz w:val="20"/>
                <w:szCs w:val="20"/>
              </w:rPr>
              <w:t>☐</w:t>
            </w:r>
          </w:p>
          <w:p w14:paraId="2F46F569" w14:textId="30AF1B5A"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Nước ngoài </w:t>
            </w:r>
            <w:r w:rsidR="0012420D" w:rsidRPr="00A877B4">
              <w:rPr>
                <w:rFonts w:ascii="Arial" w:hAnsi="Arial" w:cs="Arial"/>
                <w:color w:val="000000" w:themeColor="text1"/>
                <w:sz w:val="20"/>
                <w:szCs w:val="20"/>
                <w:lang w:val="en-GB"/>
              </w:rPr>
              <w:t xml:space="preserve">                </w:t>
            </w:r>
            <w:r w:rsidR="0012420D" w:rsidRPr="00A877B4">
              <w:rPr>
                <w:rFonts w:ascii="Segoe UI Symbol" w:hAnsi="Segoe UI Symbol" w:cs="Segoe UI Symbol"/>
                <w:color w:val="000000" w:themeColor="text1"/>
                <w:sz w:val="20"/>
                <w:szCs w:val="20"/>
              </w:rPr>
              <w:t>☐</w:t>
            </w:r>
          </w:p>
        </w:tc>
      </w:tr>
      <w:tr w:rsidR="00A877B4" w:rsidRPr="00A877B4" w14:paraId="05C389A9" w14:textId="77777777" w:rsidTr="00240A40">
        <w:trPr>
          <w:trHeight w:val="20"/>
          <w:jc w:val="center"/>
        </w:trPr>
        <w:tc>
          <w:tcPr>
            <w:tcW w:w="439" w:type="pct"/>
            <w:tcBorders>
              <w:top w:val="single" w:sz="4" w:space="0" w:color="auto"/>
              <w:left w:val="single" w:sz="4" w:space="0" w:color="auto"/>
            </w:tcBorders>
            <w:shd w:val="clear" w:color="auto" w:fill="FFFFFF"/>
          </w:tcPr>
          <w:p w14:paraId="7B78BF30"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h)</w:t>
            </w:r>
          </w:p>
        </w:tc>
        <w:tc>
          <w:tcPr>
            <w:tcW w:w="4561" w:type="pct"/>
            <w:gridSpan w:val="3"/>
            <w:tcBorders>
              <w:top w:val="single" w:sz="4" w:space="0" w:color="auto"/>
              <w:left w:val="single" w:sz="4" w:space="0" w:color="auto"/>
              <w:right w:val="single" w:sz="4" w:space="0" w:color="auto"/>
            </w:tcBorders>
            <w:shd w:val="clear" w:color="auto" w:fill="FFFFFF"/>
          </w:tcPr>
          <w:p w14:paraId="624B81E8" w14:textId="0C144C60"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Địa chỉ </w:t>
            </w:r>
            <w:r w:rsidRPr="00A877B4">
              <w:rPr>
                <w:rFonts w:ascii="Arial" w:hAnsi="Arial" w:cs="Arial"/>
                <w:i/>
                <w:iCs/>
                <w:color w:val="000000" w:themeColor="text1"/>
                <w:sz w:val="20"/>
                <w:szCs w:val="20"/>
              </w:rPr>
              <w:t>(trụ sở ch</w:t>
            </w:r>
            <w:r w:rsidR="0012420D" w:rsidRPr="00A877B4">
              <w:rPr>
                <w:rFonts w:ascii="Arial" w:hAnsi="Arial" w:cs="Arial"/>
                <w:i/>
                <w:iCs/>
                <w:color w:val="000000" w:themeColor="text1"/>
                <w:sz w:val="20"/>
                <w:szCs w:val="20"/>
              </w:rPr>
              <w:t>í</w:t>
            </w:r>
            <w:r w:rsidRPr="00A877B4">
              <w:rPr>
                <w:rFonts w:ascii="Arial" w:hAnsi="Arial" w:cs="Arial"/>
                <w:i/>
                <w:iCs/>
                <w:color w:val="000000" w:themeColor="text1"/>
                <w:sz w:val="20"/>
                <w:szCs w:val="20"/>
              </w:rPr>
              <w:t>nh/nơ</w:t>
            </w:r>
            <w:r w:rsidR="0012420D" w:rsidRPr="00A877B4">
              <w:rPr>
                <w:rFonts w:ascii="Arial" w:hAnsi="Arial" w:cs="Arial"/>
                <w:i/>
                <w:iCs/>
                <w:color w:val="000000" w:themeColor="text1"/>
                <w:sz w:val="20"/>
                <w:szCs w:val="20"/>
              </w:rPr>
              <w:t>i</w:t>
            </w:r>
            <w:r w:rsidRPr="00A877B4">
              <w:rPr>
                <w:rFonts w:ascii="Arial" w:hAnsi="Arial" w:cs="Arial"/>
                <w:i/>
                <w:iCs/>
                <w:color w:val="000000" w:themeColor="text1"/>
                <w:sz w:val="20"/>
                <w:szCs w:val="20"/>
              </w:rPr>
              <w:t xml:space="preserve"> cư trú)</w:t>
            </w:r>
            <w:r w:rsidRPr="00A877B4">
              <w:rPr>
                <w:rFonts w:ascii="Arial" w:hAnsi="Arial" w:cs="Arial"/>
                <w:color w:val="000000" w:themeColor="text1"/>
                <w:sz w:val="20"/>
                <w:szCs w:val="20"/>
              </w:rPr>
              <w:t>:</w:t>
            </w:r>
          </w:p>
        </w:tc>
      </w:tr>
      <w:tr w:rsidR="00A877B4" w:rsidRPr="00A877B4" w14:paraId="1990A28C" w14:textId="77777777" w:rsidTr="00240A40">
        <w:trPr>
          <w:trHeight w:val="20"/>
          <w:jc w:val="center"/>
        </w:trPr>
        <w:tc>
          <w:tcPr>
            <w:tcW w:w="439" w:type="pct"/>
            <w:tcBorders>
              <w:top w:val="single" w:sz="4" w:space="0" w:color="auto"/>
              <w:left w:val="single" w:sz="4" w:space="0" w:color="auto"/>
            </w:tcBorders>
            <w:shd w:val="clear" w:color="auto" w:fill="FFFFFF"/>
          </w:tcPr>
          <w:p w14:paraId="3984CCD8"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i)</w:t>
            </w:r>
          </w:p>
        </w:tc>
        <w:tc>
          <w:tcPr>
            <w:tcW w:w="4561" w:type="pct"/>
            <w:gridSpan w:val="3"/>
            <w:tcBorders>
              <w:top w:val="single" w:sz="4" w:space="0" w:color="auto"/>
              <w:left w:val="single" w:sz="4" w:space="0" w:color="auto"/>
              <w:right w:val="single" w:sz="4" w:space="0" w:color="auto"/>
            </w:tcBorders>
            <w:shd w:val="clear" w:color="auto" w:fill="FFFFFF"/>
          </w:tcPr>
          <w:p w14:paraId="36B35A01"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Người đại diện:</w:t>
            </w:r>
          </w:p>
        </w:tc>
      </w:tr>
      <w:tr w:rsidR="00A877B4" w:rsidRPr="00A877B4" w14:paraId="00C7DC3E" w14:textId="77777777" w:rsidTr="00240A40">
        <w:trPr>
          <w:trHeight w:val="20"/>
          <w:jc w:val="center"/>
        </w:trPr>
        <w:tc>
          <w:tcPr>
            <w:tcW w:w="439" w:type="pct"/>
            <w:tcBorders>
              <w:top w:val="single" w:sz="4" w:space="0" w:color="auto"/>
              <w:left w:val="single" w:sz="4" w:space="0" w:color="auto"/>
            </w:tcBorders>
            <w:shd w:val="clear" w:color="auto" w:fill="FFFFFF"/>
          </w:tcPr>
          <w:p w14:paraId="5CB88197"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k)</w:t>
            </w:r>
          </w:p>
        </w:tc>
        <w:tc>
          <w:tcPr>
            <w:tcW w:w="4561" w:type="pct"/>
            <w:gridSpan w:val="3"/>
            <w:tcBorders>
              <w:top w:val="single" w:sz="4" w:space="0" w:color="auto"/>
              <w:left w:val="single" w:sz="4" w:space="0" w:color="auto"/>
              <w:right w:val="single" w:sz="4" w:space="0" w:color="auto"/>
            </w:tcBorders>
            <w:shd w:val="clear" w:color="auto" w:fill="FFFFFF"/>
          </w:tcPr>
          <w:p w14:paraId="2D50688E"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Chi nhánh, văn phòng đại diện </w:t>
            </w:r>
            <w:r w:rsidRPr="00A877B4">
              <w:rPr>
                <w:rFonts w:ascii="Arial" w:hAnsi="Arial" w:cs="Arial"/>
                <w:i/>
                <w:iCs/>
                <w:color w:val="000000" w:themeColor="text1"/>
                <w:sz w:val="20"/>
                <w:szCs w:val="20"/>
              </w:rPr>
              <w:t>(tên và địa chỉ)</w:t>
            </w:r>
            <w:r w:rsidRPr="00A877B4">
              <w:rPr>
                <w:rFonts w:ascii="Arial" w:hAnsi="Arial" w:cs="Arial"/>
                <w:color w:val="000000" w:themeColor="text1"/>
                <w:sz w:val="20"/>
                <w:szCs w:val="20"/>
              </w:rPr>
              <w:t>::</w:t>
            </w:r>
          </w:p>
        </w:tc>
      </w:tr>
      <w:tr w:rsidR="00A877B4" w:rsidRPr="00A877B4" w14:paraId="44D1DA8B" w14:textId="77777777" w:rsidTr="00240A40">
        <w:trPr>
          <w:trHeight w:val="20"/>
          <w:jc w:val="center"/>
        </w:trPr>
        <w:tc>
          <w:tcPr>
            <w:tcW w:w="439" w:type="pct"/>
            <w:tcBorders>
              <w:top w:val="single" w:sz="4" w:space="0" w:color="auto"/>
              <w:left w:val="single" w:sz="4" w:space="0" w:color="auto"/>
            </w:tcBorders>
            <w:shd w:val="clear" w:color="auto" w:fill="FFFFFF"/>
          </w:tcPr>
          <w:p w14:paraId="0E58E309" w14:textId="4097C056" w:rsidR="00C71249" w:rsidRPr="00A877B4" w:rsidRDefault="00461281"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l</w:t>
            </w:r>
            <w:r w:rsidR="00C71249" w:rsidRPr="00A877B4">
              <w:rPr>
                <w:rFonts w:ascii="Arial" w:hAnsi="Arial" w:cs="Arial"/>
                <w:color w:val="000000" w:themeColor="text1"/>
                <w:sz w:val="20"/>
                <w:szCs w:val="20"/>
              </w:rPr>
              <w:t>)</w:t>
            </w:r>
          </w:p>
        </w:tc>
        <w:tc>
          <w:tcPr>
            <w:tcW w:w="4561" w:type="pct"/>
            <w:gridSpan w:val="3"/>
            <w:tcBorders>
              <w:top w:val="single" w:sz="4" w:space="0" w:color="auto"/>
              <w:left w:val="single" w:sz="4" w:space="0" w:color="auto"/>
              <w:right w:val="single" w:sz="4" w:space="0" w:color="auto"/>
            </w:tcBorders>
            <w:shd w:val="clear" w:color="auto" w:fill="FFFFFF"/>
          </w:tcPr>
          <w:p w14:paraId="030A7FB4"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Điện thoại:</w:t>
            </w:r>
          </w:p>
        </w:tc>
      </w:tr>
      <w:tr w:rsidR="00A877B4" w:rsidRPr="00A877B4" w14:paraId="6E116830" w14:textId="77777777" w:rsidTr="00240A40">
        <w:trPr>
          <w:trHeight w:val="20"/>
          <w:jc w:val="center"/>
        </w:trPr>
        <w:tc>
          <w:tcPr>
            <w:tcW w:w="439" w:type="pct"/>
            <w:tcBorders>
              <w:top w:val="single" w:sz="4" w:space="0" w:color="auto"/>
              <w:left w:val="single" w:sz="4" w:space="0" w:color="auto"/>
            </w:tcBorders>
            <w:shd w:val="clear" w:color="auto" w:fill="FFFFFF"/>
          </w:tcPr>
          <w:p w14:paraId="41B9E6E5"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m)</w:t>
            </w:r>
          </w:p>
        </w:tc>
        <w:tc>
          <w:tcPr>
            <w:tcW w:w="4561" w:type="pct"/>
            <w:gridSpan w:val="3"/>
            <w:tcBorders>
              <w:top w:val="single" w:sz="4" w:space="0" w:color="auto"/>
              <w:left w:val="single" w:sz="4" w:space="0" w:color="auto"/>
              <w:right w:val="single" w:sz="4" w:space="0" w:color="auto"/>
            </w:tcBorders>
            <w:shd w:val="clear" w:color="auto" w:fill="FFFFFF"/>
          </w:tcPr>
          <w:p w14:paraId="13DBB091"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Fax:</w:t>
            </w:r>
          </w:p>
        </w:tc>
      </w:tr>
      <w:tr w:rsidR="00A877B4" w:rsidRPr="00A877B4" w14:paraId="36298589" w14:textId="77777777" w:rsidTr="00240A40">
        <w:trPr>
          <w:trHeight w:val="20"/>
          <w:jc w:val="center"/>
        </w:trPr>
        <w:tc>
          <w:tcPr>
            <w:tcW w:w="439" w:type="pct"/>
            <w:tcBorders>
              <w:top w:val="single" w:sz="4" w:space="0" w:color="auto"/>
              <w:left w:val="single" w:sz="4" w:space="0" w:color="auto"/>
            </w:tcBorders>
            <w:shd w:val="clear" w:color="auto" w:fill="FFFFFF"/>
          </w:tcPr>
          <w:p w14:paraId="2CD6FE83"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n)</w:t>
            </w:r>
          </w:p>
        </w:tc>
        <w:tc>
          <w:tcPr>
            <w:tcW w:w="4561" w:type="pct"/>
            <w:gridSpan w:val="3"/>
            <w:tcBorders>
              <w:top w:val="single" w:sz="4" w:space="0" w:color="auto"/>
              <w:left w:val="single" w:sz="4" w:space="0" w:color="auto"/>
              <w:right w:val="single" w:sz="4" w:space="0" w:color="auto"/>
            </w:tcBorders>
            <w:shd w:val="clear" w:color="auto" w:fill="FFFFFF"/>
          </w:tcPr>
          <w:p w14:paraId="4EEEB1D8"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Email:</w:t>
            </w:r>
          </w:p>
        </w:tc>
      </w:tr>
      <w:tr w:rsidR="00A877B4" w:rsidRPr="00A877B4" w14:paraId="73247EC0" w14:textId="77777777" w:rsidTr="00240A40">
        <w:trPr>
          <w:trHeight w:val="20"/>
          <w:jc w:val="center"/>
        </w:trPr>
        <w:tc>
          <w:tcPr>
            <w:tcW w:w="439" w:type="pct"/>
            <w:tcBorders>
              <w:top w:val="single" w:sz="4" w:space="0" w:color="auto"/>
              <w:left w:val="single" w:sz="4" w:space="0" w:color="auto"/>
            </w:tcBorders>
            <w:shd w:val="clear" w:color="auto" w:fill="FFFFFF"/>
          </w:tcPr>
          <w:p w14:paraId="71F498FB"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o)</w:t>
            </w:r>
          </w:p>
        </w:tc>
        <w:tc>
          <w:tcPr>
            <w:tcW w:w="4561" w:type="pct"/>
            <w:gridSpan w:val="3"/>
            <w:tcBorders>
              <w:top w:val="single" w:sz="4" w:space="0" w:color="auto"/>
              <w:left w:val="single" w:sz="4" w:space="0" w:color="auto"/>
              <w:right w:val="single" w:sz="4" w:space="0" w:color="auto"/>
            </w:tcBorders>
            <w:shd w:val="clear" w:color="auto" w:fill="FFFFFF"/>
          </w:tcPr>
          <w:p w14:paraId="4F9DC893"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Webstie:</w:t>
            </w:r>
          </w:p>
        </w:tc>
      </w:tr>
      <w:tr w:rsidR="00A877B4" w:rsidRPr="00A877B4" w14:paraId="59803D2A" w14:textId="77777777" w:rsidTr="00240A40">
        <w:trPr>
          <w:trHeight w:val="20"/>
          <w:jc w:val="center"/>
        </w:trPr>
        <w:tc>
          <w:tcPr>
            <w:tcW w:w="439" w:type="pct"/>
            <w:tcBorders>
              <w:top w:val="single" w:sz="4" w:space="0" w:color="auto"/>
              <w:left w:val="single" w:sz="4" w:space="0" w:color="auto"/>
            </w:tcBorders>
            <w:shd w:val="clear" w:color="auto" w:fill="FFFFFF"/>
          </w:tcPr>
          <w:p w14:paraId="5A1F734D"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p)</w:t>
            </w:r>
          </w:p>
        </w:tc>
        <w:tc>
          <w:tcPr>
            <w:tcW w:w="4561" w:type="pct"/>
            <w:gridSpan w:val="3"/>
            <w:tcBorders>
              <w:top w:val="single" w:sz="4" w:space="0" w:color="auto"/>
              <w:left w:val="single" w:sz="4" w:space="0" w:color="auto"/>
              <w:right w:val="single" w:sz="4" w:space="0" w:color="auto"/>
            </w:tcBorders>
            <w:shd w:val="clear" w:color="auto" w:fill="FFFFFF"/>
          </w:tcPr>
          <w:p w14:paraId="03972C04" w14:textId="53F967CF"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 xml:space="preserve">Mạng xã hội </w:t>
            </w:r>
            <w:r w:rsidRPr="00A877B4">
              <w:rPr>
                <w:rFonts w:ascii="Arial" w:hAnsi="Arial" w:cs="Arial"/>
                <w:i/>
                <w:iCs/>
                <w:color w:val="000000" w:themeColor="text1"/>
                <w:sz w:val="20"/>
                <w:szCs w:val="20"/>
              </w:rPr>
              <w:t xml:space="preserve">(tên tài khoản mạng xã hội được sử dụng </w:t>
            </w:r>
            <w:r w:rsidR="002B6A04" w:rsidRPr="00A877B4">
              <w:rPr>
                <w:rFonts w:ascii="Arial" w:hAnsi="Arial" w:cs="Arial"/>
                <w:i/>
                <w:iCs/>
                <w:color w:val="000000" w:themeColor="text1"/>
                <w:sz w:val="20"/>
                <w:szCs w:val="20"/>
              </w:rPr>
              <w:t>chính thức</w:t>
            </w:r>
            <w:r w:rsidRPr="00A877B4">
              <w:rPr>
                <w:rFonts w:ascii="Arial" w:hAnsi="Arial" w:cs="Arial"/>
                <w:i/>
                <w:iCs/>
                <w:color w:val="000000" w:themeColor="text1"/>
                <w:sz w:val="20"/>
                <w:szCs w:val="20"/>
              </w:rPr>
              <w:t xml:space="preserve"> của t</w:t>
            </w:r>
            <w:r w:rsidR="00461281" w:rsidRPr="00A877B4">
              <w:rPr>
                <w:rFonts w:ascii="Arial" w:hAnsi="Arial" w:cs="Arial"/>
                <w:i/>
                <w:iCs/>
                <w:color w:val="000000" w:themeColor="text1"/>
                <w:sz w:val="20"/>
                <w:szCs w:val="20"/>
              </w:rPr>
              <w:t>ổ</w:t>
            </w:r>
            <w:r w:rsidRPr="00A877B4">
              <w:rPr>
                <w:rFonts w:ascii="Arial" w:hAnsi="Arial" w:cs="Arial"/>
                <w:i/>
                <w:iCs/>
                <w:color w:val="000000" w:themeColor="text1"/>
                <w:sz w:val="20"/>
                <w:szCs w:val="20"/>
              </w:rPr>
              <w:t xml:space="preserve"> chức, </w:t>
            </w:r>
            <w:r w:rsidR="002B6A04" w:rsidRPr="00A877B4">
              <w:rPr>
                <w:rFonts w:ascii="Arial" w:hAnsi="Arial" w:cs="Arial"/>
                <w:i/>
                <w:iCs/>
                <w:color w:val="000000" w:themeColor="text1"/>
                <w:sz w:val="20"/>
                <w:szCs w:val="20"/>
              </w:rPr>
              <w:t>cá nhân</w:t>
            </w:r>
            <w:r w:rsidRPr="00A877B4">
              <w:rPr>
                <w:rFonts w:ascii="Arial" w:hAnsi="Arial" w:cs="Arial"/>
                <w:i/>
                <w:iCs/>
                <w:color w:val="000000" w:themeColor="text1"/>
                <w:sz w:val="20"/>
                <w:szCs w:val="20"/>
              </w:rPr>
              <w:t>):</w:t>
            </w:r>
          </w:p>
        </w:tc>
      </w:tr>
      <w:tr w:rsidR="00A877B4" w:rsidRPr="00A877B4" w14:paraId="0D05686B" w14:textId="77777777" w:rsidTr="00240A40">
        <w:trPr>
          <w:trHeight w:val="20"/>
          <w:jc w:val="center"/>
        </w:trPr>
        <w:tc>
          <w:tcPr>
            <w:tcW w:w="439" w:type="pct"/>
            <w:tcBorders>
              <w:top w:val="single" w:sz="4" w:space="0" w:color="auto"/>
              <w:left w:val="single" w:sz="4" w:space="0" w:color="auto"/>
            </w:tcBorders>
            <w:shd w:val="clear" w:color="auto" w:fill="FFFFFF"/>
          </w:tcPr>
          <w:p w14:paraId="27B75870" w14:textId="77777777"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q)</w:t>
            </w:r>
          </w:p>
        </w:tc>
        <w:tc>
          <w:tcPr>
            <w:tcW w:w="4561" w:type="pct"/>
            <w:gridSpan w:val="3"/>
            <w:tcBorders>
              <w:top w:val="single" w:sz="4" w:space="0" w:color="auto"/>
              <w:left w:val="single" w:sz="4" w:space="0" w:color="auto"/>
              <w:right w:val="single" w:sz="4" w:space="0" w:color="auto"/>
            </w:tcBorders>
            <w:shd w:val="clear" w:color="auto" w:fill="FFFFFF"/>
          </w:tcPr>
          <w:p w14:paraId="3FC894E8"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t>Lĩnh vực, ngành nghề đăng ký kinh doanh chính:</w:t>
            </w:r>
          </w:p>
        </w:tc>
      </w:tr>
      <w:tr w:rsidR="00A877B4" w:rsidRPr="00A877B4" w14:paraId="3487AF3D" w14:textId="77777777" w:rsidTr="00240A40">
        <w:trPr>
          <w:trHeight w:val="20"/>
          <w:jc w:val="center"/>
        </w:trPr>
        <w:tc>
          <w:tcPr>
            <w:tcW w:w="439" w:type="pct"/>
            <w:tcBorders>
              <w:top w:val="single" w:sz="4" w:space="0" w:color="auto"/>
              <w:left w:val="single" w:sz="4" w:space="0" w:color="auto"/>
            </w:tcBorders>
            <w:shd w:val="clear" w:color="auto" w:fill="FFFFFF"/>
          </w:tcPr>
          <w:p w14:paraId="23838612" w14:textId="77777777"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2</w:t>
            </w:r>
          </w:p>
        </w:tc>
        <w:tc>
          <w:tcPr>
            <w:tcW w:w="4561" w:type="pct"/>
            <w:gridSpan w:val="3"/>
            <w:tcBorders>
              <w:top w:val="single" w:sz="4" w:space="0" w:color="auto"/>
              <w:left w:val="single" w:sz="4" w:space="0" w:color="auto"/>
              <w:right w:val="single" w:sz="4" w:space="0" w:color="auto"/>
            </w:tcBorders>
            <w:shd w:val="clear" w:color="auto" w:fill="FFFFFF"/>
          </w:tcPr>
          <w:p w14:paraId="07BB3908"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Mục đích nhận, nhận ủy thác xử lý dữ liệu cốt lõi, dữ liệu quan trọng: </w:t>
            </w:r>
            <w:r w:rsidRPr="00A877B4">
              <w:rPr>
                <w:rFonts w:ascii="Arial" w:hAnsi="Arial" w:cs="Arial"/>
                <w:i/>
                <w:iCs/>
                <w:color w:val="000000" w:themeColor="text1"/>
                <w:sz w:val="20"/>
                <w:szCs w:val="20"/>
              </w:rPr>
              <w:t>(nêu rõ mục đích với từng hoạt động nhận, xử ỉý dữ liệu)</w:t>
            </w:r>
          </w:p>
        </w:tc>
      </w:tr>
      <w:tr w:rsidR="00A877B4" w:rsidRPr="00A877B4" w14:paraId="61FCDA3F" w14:textId="77777777" w:rsidTr="00240A40">
        <w:trPr>
          <w:trHeight w:val="20"/>
          <w:jc w:val="center"/>
        </w:trPr>
        <w:tc>
          <w:tcPr>
            <w:tcW w:w="439" w:type="pct"/>
            <w:tcBorders>
              <w:top w:val="single" w:sz="4" w:space="0" w:color="auto"/>
              <w:left w:val="single" w:sz="4" w:space="0" w:color="auto"/>
            </w:tcBorders>
            <w:shd w:val="clear" w:color="auto" w:fill="FFFFFF"/>
          </w:tcPr>
          <w:p w14:paraId="545A8E00" w14:textId="77777777"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3</w:t>
            </w:r>
          </w:p>
        </w:tc>
        <w:tc>
          <w:tcPr>
            <w:tcW w:w="4561" w:type="pct"/>
            <w:gridSpan w:val="3"/>
            <w:tcBorders>
              <w:top w:val="single" w:sz="4" w:space="0" w:color="auto"/>
              <w:left w:val="single" w:sz="4" w:space="0" w:color="auto"/>
              <w:right w:val="single" w:sz="4" w:space="0" w:color="auto"/>
            </w:tcBorders>
            <w:shd w:val="clear" w:color="auto" w:fill="FFFFFF"/>
          </w:tcPr>
          <w:p w14:paraId="310683D9" w14:textId="0C23032D"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Hoạt động xử lý dữ liệu cốt lõi, dữ liệu quan trọng của Bên nhận, nhận ủy thác xử lý dữ liệu </w:t>
            </w:r>
            <w:r w:rsidRPr="00A877B4">
              <w:rPr>
                <w:rFonts w:ascii="Arial" w:hAnsi="Arial" w:cs="Arial"/>
                <w:i/>
                <w:iCs/>
                <w:color w:val="000000" w:themeColor="text1"/>
                <w:sz w:val="20"/>
                <w:szCs w:val="20"/>
              </w:rPr>
              <w:t>(nêu cụ th</w:t>
            </w:r>
            <w:r w:rsidR="00461281" w:rsidRPr="00A877B4">
              <w:rPr>
                <w:rFonts w:ascii="Arial" w:hAnsi="Arial" w:cs="Arial"/>
                <w:i/>
                <w:iCs/>
                <w:color w:val="000000" w:themeColor="text1"/>
                <w:sz w:val="20"/>
                <w:szCs w:val="20"/>
              </w:rPr>
              <w:t>ể</w:t>
            </w:r>
            <w:r w:rsidRPr="00A877B4">
              <w:rPr>
                <w:rFonts w:ascii="Arial" w:hAnsi="Arial" w:cs="Arial"/>
                <w:i/>
                <w:iCs/>
                <w:color w:val="000000" w:themeColor="text1"/>
                <w:sz w:val="20"/>
                <w:szCs w:val="20"/>
              </w:rPr>
              <w:t xml:space="preserve"> các hoạt động xử </w:t>
            </w:r>
            <w:r w:rsidR="00461281" w:rsidRPr="00A877B4">
              <w:rPr>
                <w:rFonts w:ascii="Arial" w:hAnsi="Arial" w:cs="Arial"/>
                <w:i/>
                <w:iCs/>
                <w:color w:val="000000" w:themeColor="text1"/>
                <w:sz w:val="20"/>
                <w:szCs w:val="20"/>
              </w:rPr>
              <w:t>l</w:t>
            </w:r>
            <w:r w:rsidRPr="00A877B4">
              <w:rPr>
                <w:rFonts w:ascii="Arial" w:hAnsi="Arial" w:cs="Arial"/>
                <w:i/>
                <w:iCs/>
                <w:color w:val="000000" w:themeColor="text1"/>
                <w:sz w:val="20"/>
                <w:szCs w:val="20"/>
              </w:rPr>
              <w:t xml:space="preserve">ý dữ </w:t>
            </w:r>
            <w:r w:rsidR="002B6A04" w:rsidRPr="00A877B4">
              <w:rPr>
                <w:rFonts w:ascii="Arial" w:hAnsi="Arial" w:cs="Arial"/>
                <w:i/>
                <w:iCs/>
                <w:color w:val="000000" w:themeColor="text1"/>
                <w:sz w:val="20"/>
                <w:szCs w:val="20"/>
              </w:rPr>
              <w:t>liệu</w:t>
            </w:r>
            <w:r w:rsidRPr="00A877B4">
              <w:rPr>
                <w:rFonts w:ascii="Arial" w:hAnsi="Arial" w:cs="Arial"/>
                <w:i/>
                <w:iCs/>
                <w:color w:val="000000" w:themeColor="text1"/>
                <w:sz w:val="20"/>
                <w:szCs w:val="20"/>
              </w:rPr>
              <w:t xml:space="preserve"> phù hợp với mục đích </w:t>
            </w:r>
            <w:r w:rsidR="00B27747" w:rsidRPr="00A877B4">
              <w:rPr>
                <w:rFonts w:ascii="Arial" w:hAnsi="Arial" w:cs="Arial"/>
                <w:i/>
                <w:iCs/>
                <w:color w:val="000000" w:themeColor="text1"/>
                <w:sz w:val="20"/>
                <w:szCs w:val="20"/>
              </w:rPr>
              <w:t>xử lý</w:t>
            </w:r>
            <w:r w:rsidRPr="00A877B4">
              <w:rPr>
                <w:rFonts w:ascii="Arial" w:hAnsi="Arial" w:cs="Arial"/>
                <w:i/>
                <w:iCs/>
                <w:color w:val="000000" w:themeColor="text1"/>
                <w:sz w:val="20"/>
                <w:szCs w:val="20"/>
              </w:rPr>
              <w:t xml:space="preserve"> dữ l</w:t>
            </w:r>
            <w:r w:rsidR="00461281" w:rsidRPr="00A877B4">
              <w:rPr>
                <w:rFonts w:ascii="Arial" w:hAnsi="Arial" w:cs="Arial"/>
                <w:i/>
                <w:iCs/>
                <w:color w:val="000000" w:themeColor="text1"/>
                <w:sz w:val="20"/>
                <w:szCs w:val="20"/>
              </w:rPr>
              <w:t>i</w:t>
            </w:r>
            <w:r w:rsidRPr="00A877B4">
              <w:rPr>
                <w:rFonts w:ascii="Arial" w:hAnsi="Arial" w:cs="Arial"/>
                <w:i/>
                <w:iCs/>
                <w:color w:val="000000" w:themeColor="text1"/>
                <w:sz w:val="20"/>
                <w:szCs w:val="20"/>
              </w:rPr>
              <w:t>ệu)</w:t>
            </w:r>
          </w:p>
        </w:tc>
      </w:tr>
      <w:tr w:rsidR="00A877B4" w:rsidRPr="00A877B4" w14:paraId="35B5BDBF" w14:textId="77777777" w:rsidTr="00240A40">
        <w:trPr>
          <w:trHeight w:val="20"/>
          <w:jc w:val="center"/>
        </w:trPr>
        <w:tc>
          <w:tcPr>
            <w:tcW w:w="439" w:type="pct"/>
            <w:tcBorders>
              <w:top w:val="single" w:sz="4" w:space="0" w:color="auto"/>
              <w:left w:val="single" w:sz="4" w:space="0" w:color="auto"/>
            </w:tcBorders>
            <w:shd w:val="clear" w:color="auto" w:fill="FFFFFF"/>
          </w:tcPr>
          <w:p w14:paraId="3C4D887D" w14:textId="77777777"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4</w:t>
            </w:r>
          </w:p>
        </w:tc>
        <w:tc>
          <w:tcPr>
            <w:tcW w:w="4561" w:type="pct"/>
            <w:gridSpan w:val="3"/>
            <w:tcBorders>
              <w:top w:val="single" w:sz="4" w:space="0" w:color="auto"/>
              <w:left w:val="single" w:sz="4" w:space="0" w:color="auto"/>
              <w:right w:val="single" w:sz="4" w:space="0" w:color="auto"/>
            </w:tcBorders>
            <w:shd w:val="clear" w:color="auto" w:fill="FFFFFF"/>
          </w:tcPr>
          <w:p w14:paraId="057A08F1" w14:textId="5BC77206"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Loại dữ liệu đư</w:t>
            </w:r>
            <w:r w:rsidR="00461281" w:rsidRPr="00A877B4">
              <w:rPr>
                <w:rFonts w:ascii="Arial" w:hAnsi="Arial" w:cs="Arial"/>
                <w:b/>
                <w:bCs/>
                <w:color w:val="000000" w:themeColor="text1"/>
                <w:sz w:val="20"/>
                <w:szCs w:val="20"/>
              </w:rPr>
              <w:t>ợ</w:t>
            </w:r>
            <w:r w:rsidRPr="00A877B4">
              <w:rPr>
                <w:rFonts w:ascii="Arial" w:hAnsi="Arial" w:cs="Arial"/>
                <w:b/>
                <w:bCs/>
                <w:color w:val="000000" w:themeColor="text1"/>
                <w:sz w:val="20"/>
                <w:szCs w:val="20"/>
              </w:rPr>
              <w:t xml:space="preserve">c xử lý </w:t>
            </w:r>
            <w:r w:rsidRPr="00A877B4">
              <w:rPr>
                <w:rFonts w:ascii="Arial" w:hAnsi="Arial" w:cs="Arial"/>
                <w:i/>
                <w:iCs/>
                <w:color w:val="000000" w:themeColor="text1"/>
                <w:sz w:val="20"/>
                <w:szCs w:val="20"/>
              </w:rPr>
              <w:t>(dữ liệu nào được nhận, nhận ủy thác xử lý)</w:t>
            </w:r>
          </w:p>
        </w:tc>
      </w:tr>
      <w:tr w:rsidR="00A877B4" w:rsidRPr="00A877B4" w14:paraId="7FD40D82" w14:textId="77777777" w:rsidTr="00240A40">
        <w:trPr>
          <w:trHeight w:val="20"/>
          <w:jc w:val="center"/>
        </w:trPr>
        <w:tc>
          <w:tcPr>
            <w:tcW w:w="439" w:type="pct"/>
            <w:tcBorders>
              <w:top w:val="single" w:sz="4" w:space="0" w:color="auto"/>
              <w:left w:val="single" w:sz="4" w:space="0" w:color="auto"/>
            </w:tcBorders>
            <w:shd w:val="clear" w:color="auto" w:fill="FFFFFF"/>
          </w:tcPr>
          <w:p w14:paraId="183D2B12" w14:textId="77777777"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5</w:t>
            </w:r>
          </w:p>
        </w:tc>
        <w:tc>
          <w:tcPr>
            <w:tcW w:w="4561" w:type="pct"/>
            <w:gridSpan w:val="3"/>
            <w:tcBorders>
              <w:top w:val="single" w:sz="4" w:space="0" w:color="auto"/>
              <w:left w:val="single" w:sz="4" w:space="0" w:color="auto"/>
              <w:right w:val="single" w:sz="4" w:space="0" w:color="auto"/>
            </w:tcBorders>
            <w:shd w:val="clear" w:color="auto" w:fill="FFFFFF"/>
          </w:tcPr>
          <w:p w14:paraId="7DAA0D7A" w14:textId="5A904279"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Khối lượng dữ liệu </w:t>
            </w:r>
            <w:r w:rsidRPr="00A877B4">
              <w:rPr>
                <w:rFonts w:ascii="Arial" w:hAnsi="Arial" w:cs="Arial"/>
                <w:i/>
                <w:iCs/>
                <w:color w:val="000000" w:themeColor="text1"/>
                <w:sz w:val="20"/>
                <w:szCs w:val="20"/>
              </w:rPr>
              <w:t>(nêu rõ khôi lượng từng loại dữ liệu bằng Byte, Megabyte, Gigabyte, Terab</w:t>
            </w:r>
            <w:r w:rsidR="00461281" w:rsidRPr="00A877B4">
              <w:rPr>
                <w:rFonts w:ascii="Arial" w:hAnsi="Arial" w:cs="Arial"/>
                <w:i/>
                <w:iCs/>
                <w:color w:val="000000" w:themeColor="text1"/>
                <w:sz w:val="20"/>
                <w:szCs w:val="20"/>
              </w:rPr>
              <w:t>i</w:t>
            </w:r>
            <w:r w:rsidRPr="00A877B4">
              <w:rPr>
                <w:rFonts w:ascii="Arial" w:hAnsi="Arial" w:cs="Arial"/>
                <w:i/>
                <w:iCs/>
                <w:color w:val="000000" w:themeColor="text1"/>
                <w:sz w:val="20"/>
                <w:szCs w:val="20"/>
              </w:rPr>
              <w:t>tye...)</w:t>
            </w:r>
          </w:p>
        </w:tc>
      </w:tr>
      <w:tr w:rsidR="00A877B4" w:rsidRPr="00A877B4" w14:paraId="7DEF5D6B" w14:textId="77777777" w:rsidTr="00240A40">
        <w:trPr>
          <w:trHeight w:val="20"/>
          <w:jc w:val="center"/>
        </w:trPr>
        <w:tc>
          <w:tcPr>
            <w:tcW w:w="439" w:type="pct"/>
            <w:tcBorders>
              <w:top w:val="single" w:sz="4" w:space="0" w:color="auto"/>
              <w:left w:val="single" w:sz="4" w:space="0" w:color="auto"/>
            </w:tcBorders>
            <w:shd w:val="clear" w:color="auto" w:fill="FFFFFF"/>
          </w:tcPr>
          <w:p w14:paraId="05172EBD" w14:textId="77777777"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6</w:t>
            </w:r>
          </w:p>
        </w:tc>
        <w:tc>
          <w:tcPr>
            <w:tcW w:w="4561" w:type="pct"/>
            <w:gridSpan w:val="3"/>
            <w:tcBorders>
              <w:top w:val="single" w:sz="4" w:space="0" w:color="auto"/>
              <w:left w:val="single" w:sz="4" w:space="0" w:color="auto"/>
              <w:right w:val="single" w:sz="4" w:space="0" w:color="auto"/>
            </w:tcBorders>
            <w:shd w:val="clear" w:color="auto" w:fill="FFFFFF"/>
          </w:tcPr>
          <w:p w14:paraId="6568BB89" w14:textId="65F83C9D"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Thời gian xử lý dữ liệu </w:t>
            </w:r>
            <w:r w:rsidRPr="00A877B4">
              <w:rPr>
                <w:rFonts w:ascii="Arial" w:hAnsi="Arial" w:cs="Arial"/>
                <w:i/>
                <w:iCs/>
                <w:color w:val="000000" w:themeColor="text1"/>
                <w:sz w:val="20"/>
                <w:szCs w:val="20"/>
              </w:rPr>
              <w:t>(nêu rõ thời gian dự kiến xử lý dữ liệu đối với từng hoạt động xử lý dữ liệu; trường hợp có nhi</w:t>
            </w:r>
            <w:r w:rsidR="00461281" w:rsidRPr="00A877B4">
              <w:rPr>
                <w:rFonts w:ascii="Arial" w:hAnsi="Arial" w:cs="Arial"/>
                <w:i/>
                <w:iCs/>
                <w:color w:val="000000" w:themeColor="text1"/>
                <w:sz w:val="20"/>
                <w:szCs w:val="20"/>
              </w:rPr>
              <w:t>ề</w:t>
            </w:r>
            <w:r w:rsidRPr="00A877B4">
              <w:rPr>
                <w:rFonts w:ascii="Arial" w:hAnsi="Arial" w:cs="Arial"/>
                <w:i/>
                <w:iCs/>
                <w:color w:val="000000" w:themeColor="text1"/>
                <w:sz w:val="20"/>
                <w:szCs w:val="20"/>
              </w:rPr>
              <w:t>u mốc thời gian xử lý dữ liệu khác nhau thì nêu rõ từng mốc thời gian xử lý)</w:t>
            </w:r>
          </w:p>
        </w:tc>
      </w:tr>
      <w:tr w:rsidR="00A877B4" w:rsidRPr="00A877B4" w14:paraId="37642131" w14:textId="77777777" w:rsidTr="00240A40">
        <w:trPr>
          <w:trHeight w:val="20"/>
          <w:jc w:val="center"/>
        </w:trPr>
        <w:tc>
          <w:tcPr>
            <w:tcW w:w="439" w:type="pct"/>
            <w:tcBorders>
              <w:top w:val="single" w:sz="4" w:space="0" w:color="auto"/>
              <w:left w:val="single" w:sz="4" w:space="0" w:color="auto"/>
            </w:tcBorders>
            <w:shd w:val="clear" w:color="auto" w:fill="FFFFFF"/>
          </w:tcPr>
          <w:p w14:paraId="62DFCC3A" w14:textId="77777777"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7</w:t>
            </w:r>
          </w:p>
        </w:tc>
        <w:tc>
          <w:tcPr>
            <w:tcW w:w="4561" w:type="pct"/>
            <w:gridSpan w:val="3"/>
            <w:tcBorders>
              <w:top w:val="single" w:sz="4" w:space="0" w:color="auto"/>
              <w:left w:val="single" w:sz="4" w:space="0" w:color="auto"/>
              <w:right w:val="single" w:sz="4" w:space="0" w:color="auto"/>
            </w:tcBorders>
            <w:shd w:val="clear" w:color="auto" w:fill="FFFFFF"/>
          </w:tcPr>
          <w:p w14:paraId="3EAABEBD" w14:textId="150002B1"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Th</w:t>
            </w:r>
            <w:r w:rsidR="00461281" w:rsidRPr="00A877B4">
              <w:rPr>
                <w:rFonts w:ascii="Arial" w:hAnsi="Arial" w:cs="Arial"/>
                <w:b/>
                <w:bCs/>
                <w:color w:val="000000" w:themeColor="text1"/>
                <w:sz w:val="20"/>
                <w:szCs w:val="20"/>
              </w:rPr>
              <w:t>ời</w:t>
            </w:r>
            <w:r w:rsidRPr="00A877B4">
              <w:rPr>
                <w:rFonts w:ascii="Arial" w:hAnsi="Arial" w:cs="Arial"/>
                <w:b/>
                <w:bCs/>
                <w:color w:val="000000" w:themeColor="text1"/>
                <w:sz w:val="20"/>
                <w:szCs w:val="20"/>
              </w:rPr>
              <w:t xml:space="preserve"> gian lưu trữ dữ liệu </w:t>
            </w:r>
            <w:r w:rsidRPr="00A877B4">
              <w:rPr>
                <w:rFonts w:ascii="Arial" w:hAnsi="Arial" w:cs="Arial"/>
                <w:i/>
                <w:iCs/>
                <w:color w:val="000000" w:themeColor="text1"/>
                <w:sz w:val="20"/>
                <w:szCs w:val="20"/>
              </w:rPr>
              <w:t xml:space="preserve">(nêu rõ khoảng thời gian dự kiến lưu trữ dữ liệu đối với từng loại dữ liệu, từng hoạt động xử lý dữ liệu; trường hợp theo quy định của pháp luật thì nêu rõ theo </w:t>
            </w:r>
            <w:r w:rsidRPr="00A877B4">
              <w:rPr>
                <w:rFonts w:ascii="Arial" w:hAnsi="Arial" w:cs="Arial"/>
                <w:i/>
                <w:iCs/>
                <w:color w:val="000000" w:themeColor="text1"/>
                <w:sz w:val="20"/>
                <w:szCs w:val="20"/>
              </w:rPr>
              <w:lastRenderedPageBreak/>
              <w:t>quy định nào;)</w:t>
            </w:r>
          </w:p>
        </w:tc>
      </w:tr>
      <w:tr w:rsidR="00A877B4" w:rsidRPr="00A877B4" w14:paraId="5839D943" w14:textId="77777777" w:rsidTr="00240A40">
        <w:trPr>
          <w:trHeight w:val="20"/>
          <w:jc w:val="center"/>
        </w:trPr>
        <w:tc>
          <w:tcPr>
            <w:tcW w:w="439" w:type="pct"/>
            <w:tcBorders>
              <w:top w:val="single" w:sz="4" w:space="0" w:color="auto"/>
              <w:left w:val="single" w:sz="4" w:space="0" w:color="auto"/>
            </w:tcBorders>
            <w:shd w:val="clear" w:color="auto" w:fill="FFFFFF"/>
          </w:tcPr>
          <w:p w14:paraId="175A280D" w14:textId="77777777"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lastRenderedPageBreak/>
              <w:t>8</w:t>
            </w:r>
          </w:p>
        </w:tc>
        <w:tc>
          <w:tcPr>
            <w:tcW w:w="4561" w:type="pct"/>
            <w:gridSpan w:val="3"/>
            <w:tcBorders>
              <w:top w:val="single" w:sz="4" w:space="0" w:color="auto"/>
              <w:left w:val="single" w:sz="4" w:space="0" w:color="auto"/>
              <w:right w:val="single" w:sz="4" w:space="0" w:color="auto"/>
            </w:tcBorders>
            <w:shd w:val="clear" w:color="auto" w:fill="FFFFFF"/>
          </w:tcPr>
          <w:p w14:paraId="78BF26A1"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Vị trí lưu trữ dữ liệu </w:t>
            </w:r>
            <w:r w:rsidRPr="00A877B4">
              <w:rPr>
                <w:rFonts w:ascii="Arial" w:hAnsi="Arial" w:cs="Arial"/>
                <w:i/>
                <w:iCs/>
                <w:color w:val="000000" w:themeColor="text1"/>
                <w:sz w:val="20"/>
                <w:szCs w:val="20"/>
              </w:rPr>
              <w:t>(nêu rõ vị trí lưu trữ của từng loại dữ liệu trong trường hợp có nhiều vị trí lưu trữ dữ liệu)</w:t>
            </w:r>
          </w:p>
        </w:tc>
      </w:tr>
      <w:tr w:rsidR="00A877B4" w:rsidRPr="00A877B4" w14:paraId="18B0FCF6" w14:textId="77777777" w:rsidTr="00240A40">
        <w:trPr>
          <w:trHeight w:val="20"/>
          <w:jc w:val="center"/>
        </w:trPr>
        <w:tc>
          <w:tcPr>
            <w:tcW w:w="439" w:type="pct"/>
            <w:tcBorders>
              <w:top w:val="single" w:sz="4" w:space="0" w:color="auto"/>
              <w:left w:val="single" w:sz="4" w:space="0" w:color="auto"/>
              <w:bottom w:val="single" w:sz="4" w:space="0" w:color="auto"/>
            </w:tcBorders>
            <w:shd w:val="clear" w:color="auto" w:fill="FFFFFF"/>
          </w:tcPr>
          <w:p w14:paraId="3E50B309" w14:textId="77777777" w:rsidR="00C71249" w:rsidRPr="00A877B4"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9</w:t>
            </w:r>
          </w:p>
        </w:tc>
        <w:tc>
          <w:tcPr>
            <w:tcW w:w="4561" w:type="pct"/>
            <w:gridSpan w:val="3"/>
            <w:tcBorders>
              <w:top w:val="single" w:sz="4" w:space="0" w:color="auto"/>
              <w:left w:val="single" w:sz="4" w:space="0" w:color="auto"/>
              <w:bottom w:val="single" w:sz="4" w:space="0" w:color="auto"/>
              <w:right w:val="single" w:sz="4" w:space="0" w:color="auto"/>
            </w:tcBorders>
            <w:shd w:val="clear" w:color="auto" w:fill="FFFFFF"/>
          </w:tcPr>
          <w:p w14:paraId="38F135FD" w14:textId="554855D0"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b/>
                <w:bCs/>
                <w:color w:val="000000" w:themeColor="text1"/>
                <w:sz w:val="20"/>
                <w:szCs w:val="20"/>
              </w:rPr>
              <w:t xml:space="preserve">Phương pháp xử lý dữ liệu </w:t>
            </w:r>
            <w:r w:rsidRPr="00A877B4">
              <w:rPr>
                <w:rFonts w:ascii="Arial" w:hAnsi="Arial" w:cs="Arial"/>
                <w:i/>
                <w:iCs/>
                <w:color w:val="000000" w:themeColor="text1"/>
                <w:sz w:val="20"/>
                <w:szCs w:val="20"/>
              </w:rPr>
              <w:t>(nêu r</w:t>
            </w:r>
            <w:r w:rsidR="00461281" w:rsidRPr="00A877B4">
              <w:rPr>
                <w:rFonts w:ascii="Arial" w:hAnsi="Arial" w:cs="Arial"/>
                <w:i/>
                <w:iCs/>
                <w:color w:val="000000" w:themeColor="text1"/>
                <w:sz w:val="20"/>
                <w:szCs w:val="20"/>
              </w:rPr>
              <w:t>õ</w:t>
            </w:r>
            <w:r w:rsidRPr="00A877B4">
              <w:rPr>
                <w:rFonts w:ascii="Arial" w:hAnsi="Arial" w:cs="Arial"/>
                <w:i/>
                <w:iCs/>
                <w:color w:val="000000" w:themeColor="text1"/>
                <w:sz w:val="20"/>
                <w:szCs w:val="20"/>
              </w:rPr>
              <w:t xml:space="preserve"> phương pháp xử lý </w:t>
            </w:r>
            <w:r w:rsidR="00461281" w:rsidRPr="00A877B4">
              <w:rPr>
                <w:rFonts w:ascii="Arial" w:hAnsi="Arial" w:cs="Arial"/>
                <w:i/>
                <w:iCs/>
                <w:color w:val="000000" w:themeColor="text1"/>
                <w:sz w:val="20"/>
                <w:szCs w:val="20"/>
              </w:rPr>
              <w:t>đ</w:t>
            </w:r>
            <w:r w:rsidRPr="00A877B4">
              <w:rPr>
                <w:rFonts w:ascii="Arial" w:hAnsi="Arial" w:cs="Arial"/>
                <w:i/>
                <w:iCs/>
                <w:color w:val="000000" w:themeColor="text1"/>
                <w:sz w:val="20"/>
                <w:szCs w:val="20"/>
              </w:rPr>
              <w:t>ối với từng hoạt động xử lý dữ liệu và từng loại dữ liệu)</w:t>
            </w:r>
          </w:p>
        </w:tc>
      </w:tr>
    </w:tbl>
    <w:p w14:paraId="58E518DF" w14:textId="77777777" w:rsidR="00C71249" w:rsidRPr="00A877B4" w:rsidRDefault="00C71249" w:rsidP="00240A40">
      <w:pPr>
        <w:adjustRightInd w:val="0"/>
        <w:snapToGrid w:val="0"/>
        <w:rPr>
          <w:rFonts w:ascii="Arial" w:hAnsi="Arial" w:cs="Arial"/>
          <w:color w:val="000000" w:themeColor="text1"/>
          <w:sz w:val="20"/>
          <w:szCs w:val="20"/>
        </w:rPr>
      </w:pPr>
      <w:r w:rsidRPr="00A877B4">
        <w:rPr>
          <w:rFonts w:ascii="Arial" w:hAnsi="Arial" w:cs="Arial"/>
          <w:color w:val="000000" w:themeColor="text1"/>
          <w:sz w:val="20"/>
          <w:szCs w:val="20"/>
        </w:rPr>
        <w:br w:type="page"/>
      </w:r>
    </w:p>
    <w:p w14:paraId="67F802FE" w14:textId="3B5D4029" w:rsidR="00C71249" w:rsidRPr="00A877B4" w:rsidRDefault="00C71249" w:rsidP="00240A40">
      <w:pPr>
        <w:adjustRightInd w:val="0"/>
        <w:snapToGrid w:val="0"/>
        <w:jc w:val="right"/>
        <w:rPr>
          <w:rFonts w:ascii="Arial" w:hAnsi="Arial" w:cs="Arial"/>
          <w:color w:val="000000" w:themeColor="text1"/>
          <w:sz w:val="20"/>
          <w:szCs w:val="20"/>
        </w:rPr>
      </w:pPr>
      <w:r w:rsidRPr="00A877B4">
        <w:rPr>
          <w:rFonts w:ascii="Arial" w:hAnsi="Arial" w:cs="Arial"/>
          <w:b/>
          <w:bCs/>
          <w:color w:val="000000" w:themeColor="text1"/>
          <w:sz w:val="20"/>
          <w:szCs w:val="20"/>
        </w:rPr>
        <w:lastRenderedPageBreak/>
        <w:t>M</w:t>
      </w:r>
      <w:r w:rsidR="00461281" w:rsidRPr="00A877B4">
        <w:rPr>
          <w:rFonts w:ascii="Arial" w:hAnsi="Arial" w:cs="Arial"/>
          <w:b/>
          <w:bCs/>
          <w:color w:val="000000" w:themeColor="text1"/>
          <w:sz w:val="20"/>
          <w:szCs w:val="20"/>
        </w:rPr>
        <w:t>ẫ</w:t>
      </w:r>
      <w:r w:rsidRPr="00A877B4">
        <w:rPr>
          <w:rFonts w:ascii="Arial" w:hAnsi="Arial" w:cs="Arial"/>
          <w:b/>
          <w:bCs/>
          <w:color w:val="000000" w:themeColor="text1"/>
          <w:sz w:val="20"/>
          <w:szCs w:val="20"/>
        </w:rPr>
        <w:t>u số 07a</w:t>
      </w:r>
    </w:p>
    <w:p w14:paraId="486AF112" w14:textId="3610C0DA"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CỘNG HOÀ XÃ HỘI CHỦ NGHĨA VIỆT NAM</w:t>
      </w:r>
      <w:r w:rsidR="00461281" w:rsidRPr="00A877B4">
        <w:rPr>
          <w:rFonts w:ascii="Arial" w:hAnsi="Arial" w:cs="Arial"/>
          <w:b/>
          <w:bCs/>
          <w:color w:val="000000" w:themeColor="text1"/>
          <w:sz w:val="20"/>
          <w:szCs w:val="20"/>
        </w:rPr>
        <w:t xml:space="preserve"> </w:t>
      </w:r>
      <w:r w:rsidR="00461281" w:rsidRPr="00A877B4">
        <w:rPr>
          <w:rFonts w:ascii="Arial" w:hAnsi="Arial" w:cs="Arial"/>
          <w:b/>
          <w:bCs/>
          <w:color w:val="000000" w:themeColor="text1"/>
          <w:sz w:val="20"/>
          <w:szCs w:val="20"/>
        </w:rPr>
        <w:br/>
      </w:r>
      <w:r w:rsidRPr="00A877B4">
        <w:rPr>
          <w:rFonts w:ascii="Arial" w:hAnsi="Arial" w:cs="Arial"/>
          <w:b/>
          <w:bCs/>
          <w:color w:val="000000" w:themeColor="text1"/>
          <w:sz w:val="20"/>
          <w:szCs w:val="20"/>
        </w:rPr>
        <w:t>Độc lập - Tự do - Hạnh phúc</w:t>
      </w:r>
      <w:r w:rsidR="00461281" w:rsidRPr="00A877B4">
        <w:rPr>
          <w:rFonts w:ascii="Arial" w:hAnsi="Arial" w:cs="Arial"/>
          <w:b/>
          <w:bCs/>
          <w:color w:val="000000" w:themeColor="text1"/>
          <w:sz w:val="20"/>
          <w:szCs w:val="20"/>
        </w:rPr>
        <w:br/>
      </w:r>
      <w:r w:rsidR="00461281" w:rsidRPr="00A877B4">
        <w:rPr>
          <w:rFonts w:ascii="Arial" w:hAnsi="Arial" w:cs="Arial"/>
          <w:color w:val="000000" w:themeColor="text1"/>
          <w:sz w:val="20"/>
          <w:szCs w:val="20"/>
          <w:vertAlign w:val="superscript"/>
        </w:rPr>
        <w:t>_______________________</w:t>
      </w:r>
    </w:p>
    <w:p w14:paraId="4BC0CD03" w14:textId="0F3582E4" w:rsidR="00461281" w:rsidRPr="00A877B4" w:rsidRDefault="00C71249" w:rsidP="00240A40">
      <w:pPr>
        <w:adjustRightInd w:val="0"/>
        <w:snapToGrid w:val="0"/>
        <w:jc w:val="right"/>
        <w:rPr>
          <w:rFonts w:ascii="Arial" w:hAnsi="Arial" w:cs="Arial"/>
          <w:color w:val="000000" w:themeColor="text1"/>
          <w:sz w:val="20"/>
          <w:szCs w:val="20"/>
        </w:rPr>
      </w:pPr>
      <w:r w:rsidRPr="00A877B4">
        <w:rPr>
          <w:rFonts w:ascii="Arial" w:hAnsi="Arial" w:cs="Arial"/>
          <w:color w:val="000000" w:themeColor="text1"/>
          <w:sz w:val="20"/>
          <w:szCs w:val="20"/>
        </w:rPr>
        <w:t>.</w:t>
      </w:r>
      <w:r w:rsidR="00461281" w:rsidRPr="00A877B4">
        <w:rPr>
          <w:rFonts w:ascii="Arial" w:hAnsi="Arial" w:cs="Arial"/>
          <w:color w:val="000000" w:themeColor="text1"/>
          <w:sz w:val="20"/>
          <w:szCs w:val="20"/>
        </w:rPr>
        <w:t>.</w:t>
      </w:r>
      <w:r w:rsidRPr="00A877B4">
        <w:rPr>
          <w:rFonts w:ascii="Arial" w:hAnsi="Arial" w:cs="Arial"/>
          <w:color w:val="000000" w:themeColor="text1"/>
          <w:sz w:val="20"/>
          <w:szCs w:val="20"/>
        </w:rPr>
        <w:t>.</w:t>
      </w:r>
      <w:r w:rsidR="00461281" w:rsidRPr="00A877B4">
        <w:rPr>
          <w:rFonts w:ascii="Arial" w:hAnsi="Arial" w:cs="Arial"/>
          <w:color w:val="000000" w:themeColor="text1"/>
          <w:sz w:val="20"/>
          <w:szCs w:val="20"/>
        </w:rPr>
        <w:t xml:space="preserve">, </w:t>
      </w:r>
      <w:r w:rsidRPr="00A877B4">
        <w:rPr>
          <w:rFonts w:ascii="Arial" w:hAnsi="Arial" w:cs="Arial"/>
          <w:color w:val="000000" w:themeColor="text1"/>
          <w:sz w:val="20"/>
          <w:szCs w:val="20"/>
        </w:rPr>
        <w:t>ngày ...tháng ...</w:t>
      </w:r>
      <w:r w:rsidR="00461281" w:rsidRPr="004A1EBB">
        <w:rPr>
          <w:rFonts w:ascii="Arial" w:hAnsi="Arial" w:cs="Arial"/>
          <w:color w:val="000000" w:themeColor="text1"/>
          <w:sz w:val="20"/>
          <w:szCs w:val="20"/>
        </w:rPr>
        <w:t xml:space="preserve"> </w:t>
      </w:r>
      <w:r w:rsidRPr="00A877B4">
        <w:rPr>
          <w:rFonts w:ascii="Arial" w:hAnsi="Arial" w:cs="Arial"/>
          <w:color w:val="000000" w:themeColor="text1"/>
          <w:sz w:val="20"/>
          <w:szCs w:val="20"/>
        </w:rPr>
        <w:t xml:space="preserve">năm </w:t>
      </w:r>
      <w:r w:rsidR="00461281" w:rsidRPr="00A877B4">
        <w:rPr>
          <w:rFonts w:ascii="Arial" w:hAnsi="Arial" w:cs="Arial"/>
          <w:color w:val="000000" w:themeColor="text1"/>
          <w:sz w:val="20"/>
          <w:szCs w:val="20"/>
        </w:rPr>
        <w:t>…</w:t>
      </w:r>
    </w:p>
    <w:p w14:paraId="49AF2C7C" w14:textId="3BC33B25"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PHIẾU ĐỀ NGHỊ</w:t>
      </w:r>
    </w:p>
    <w:p w14:paraId="604A6EEE" w14:textId="77777777" w:rsidR="00C71249" w:rsidRPr="004A1EBB" w:rsidRDefault="00C71249" w:rsidP="00240A40">
      <w:pPr>
        <w:adjustRightInd w:val="0"/>
        <w:snapToGrid w:val="0"/>
        <w:jc w:val="center"/>
        <w:rPr>
          <w:rFonts w:ascii="Arial" w:hAnsi="Arial" w:cs="Arial"/>
          <w:b/>
          <w:bCs/>
          <w:color w:val="000000" w:themeColor="text1"/>
          <w:sz w:val="20"/>
          <w:szCs w:val="20"/>
        </w:rPr>
      </w:pPr>
      <w:r w:rsidRPr="00A877B4">
        <w:rPr>
          <w:rFonts w:ascii="Arial" w:hAnsi="Arial" w:cs="Arial"/>
          <w:b/>
          <w:bCs/>
          <w:color w:val="000000" w:themeColor="text1"/>
          <w:sz w:val="20"/>
          <w:szCs w:val="20"/>
        </w:rPr>
        <w:t>Khai thác, cung cấp thông tin trong Cơ sở dữ liệu tổng hợp quốc gia</w:t>
      </w:r>
    </w:p>
    <w:p w14:paraId="554E3961" w14:textId="77777777" w:rsidR="00461281" w:rsidRPr="004A1EBB" w:rsidRDefault="00461281" w:rsidP="00240A40">
      <w:pPr>
        <w:adjustRightInd w:val="0"/>
        <w:snapToGrid w:val="0"/>
        <w:jc w:val="center"/>
        <w:rPr>
          <w:rFonts w:ascii="Arial" w:hAnsi="Arial" w:cs="Arial"/>
          <w:color w:val="000000" w:themeColor="text1"/>
          <w:sz w:val="20"/>
          <w:szCs w:val="20"/>
        </w:rPr>
      </w:pPr>
    </w:p>
    <w:p w14:paraId="228E9128" w14:textId="604C974A" w:rsidR="00C71249" w:rsidRPr="004A1EBB"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 xml:space="preserve">Kính gửi: Trung tâm Dữ liệu Quốc gia </w:t>
      </w:r>
      <w:r w:rsidR="00461281" w:rsidRPr="00A877B4">
        <w:rPr>
          <w:rFonts w:ascii="Arial" w:hAnsi="Arial" w:cs="Arial"/>
          <w:color w:val="000000" w:themeColor="text1"/>
          <w:sz w:val="20"/>
          <w:szCs w:val="20"/>
        </w:rPr>
        <w:t>–</w:t>
      </w:r>
      <w:r w:rsidRPr="00A877B4">
        <w:rPr>
          <w:rFonts w:ascii="Arial" w:hAnsi="Arial" w:cs="Arial"/>
          <w:color w:val="000000" w:themeColor="text1"/>
          <w:sz w:val="20"/>
          <w:szCs w:val="20"/>
        </w:rPr>
        <w:t xml:space="preserve"> Bộ Công an.</w:t>
      </w:r>
    </w:p>
    <w:p w14:paraId="175E4CB5" w14:textId="77777777" w:rsidR="00461281" w:rsidRPr="004A1EBB" w:rsidRDefault="00461281" w:rsidP="00240A40">
      <w:pPr>
        <w:adjustRightInd w:val="0"/>
        <w:snapToGrid w:val="0"/>
        <w:jc w:val="center"/>
        <w:rPr>
          <w:rFonts w:ascii="Arial" w:hAnsi="Arial" w:cs="Arial"/>
          <w:color w:val="000000" w:themeColor="text1"/>
          <w:sz w:val="20"/>
          <w:szCs w:val="20"/>
        </w:rPr>
      </w:pPr>
    </w:p>
    <w:p w14:paraId="52636633" w14:textId="51200873" w:rsidR="00C71249" w:rsidRPr="00A877B4" w:rsidRDefault="00461281" w:rsidP="00240A40">
      <w:pPr>
        <w:adjustRightInd w:val="0"/>
        <w:snapToGrid w:val="0"/>
        <w:spacing w:after="120"/>
        <w:ind w:firstLine="720"/>
        <w:jc w:val="both"/>
        <w:rPr>
          <w:rFonts w:ascii="Arial" w:hAnsi="Arial" w:cs="Arial"/>
          <w:color w:val="000000" w:themeColor="text1"/>
          <w:sz w:val="20"/>
          <w:szCs w:val="20"/>
        </w:rPr>
      </w:pPr>
      <w:bookmarkStart w:id="118" w:name="bookmark425"/>
      <w:bookmarkEnd w:id="118"/>
      <w:r w:rsidRPr="004A1EBB">
        <w:rPr>
          <w:rFonts w:ascii="Arial" w:hAnsi="Arial" w:cs="Arial"/>
          <w:b/>
          <w:bCs/>
          <w:color w:val="000000" w:themeColor="text1"/>
          <w:sz w:val="20"/>
          <w:szCs w:val="20"/>
        </w:rPr>
        <w:t xml:space="preserve">I. </w:t>
      </w:r>
      <w:r w:rsidR="00C71249" w:rsidRPr="00A877B4">
        <w:rPr>
          <w:rFonts w:ascii="Arial" w:hAnsi="Arial" w:cs="Arial"/>
          <w:b/>
          <w:bCs/>
          <w:color w:val="000000" w:themeColor="text1"/>
          <w:sz w:val="20"/>
          <w:szCs w:val="20"/>
        </w:rPr>
        <w:t>THÔNG TIN CÁ NHÂN, T</w:t>
      </w:r>
      <w:r w:rsidRPr="004A1EBB">
        <w:rPr>
          <w:rFonts w:ascii="Arial" w:hAnsi="Arial" w:cs="Arial"/>
          <w:b/>
          <w:bCs/>
          <w:color w:val="000000" w:themeColor="text1"/>
          <w:sz w:val="20"/>
          <w:szCs w:val="20"/>
        </w:rPr>
        <w:t>Ổ</w:t>
      </w:r>
      <w:r w:rsidR="00C71249" w:rsidRPr="00A877B4">
        <w:rPr>
          <w:rFonts w:ascii="Arial" w:hAnsi="Arial" w:cs="Arial"/>
          <w:b/>
          <w:bCs/>
          <w:color w:val="000000" w:themeColor="text1"/>
          <w:sz w:val="20"/>
          <w:szCs w:val="20"/>
        </w:rPr>
        <w:t xml:space="preserve"> CHỨC Đ</w:t>
      </w:r>
      <w:r w:rsidRPr="004A1EBB">
        <w:rPr>
          <w:rFonts w:ascii="Arial" w:hAnsi="Arial" w:cs="Arial"/>
          <w:b/>
          <w:bCs/>
          <w:color w:val="000000" w:themeColor="text1"/>
          <w:sz w:val="20"/>
          <w:szCs w:val="20"/>
        </w:rPr>
        <w:t>Ề</w:t>
      </w:r>
      <w:r w:rsidR="00C71249" w:rsidRPr="00A877B4">
        <w:rPr>
          <w:rFonts w:ascii="Arial" w:hAnsi="Arial" w:cs="Arial"/>
          <w:b/>
          <w:bCs/>
          <w:color w:val="000000" w:themeColor="text1"/>
          <w:sz w:val="20"/>
          <w:szCs w:val="20"/>
        </w:rPr>
        <w:t xml:space="preserve"> NGHỊ</w:t>
      </w:r>
    </w:p>
    <w:p w14:paraId="4A5494FC" w14:textId="397A3AD5" w:rsidR="00C71249" w:rsidRPr="00A877B4" w:rsidRDefault="00461281" w:rsidP="00240A40">
      <w:pPr>
        <w:adjustRightInd w:val="0"/>
        <w:snapToGrid w:val="0"/>
        <w:spacing w:after="120"/>
        <w:ind w:firstLine="720"/>
        <w:jc w:val="both"/>
        <w:rPr>
          <w:rFonts w:ascii="Arial" w:hAnsi="Arial" w:cs="Arial"/>
          <w:color w:val="000000" w:themeColor="text1"/>
          <w:sz w:val="20"/>
          <w:szCs w:val="20"/>
        </w:rPr>
      </w:pPr>
      <w:bookmarkStart w:id="119" w:name="bookmark426"/>
      <w:bookmarkEnd w:id="119"/>
      <w:r w:rsidRPr="00A877B4">
        <w:rPr>
          <w:rFonts w:ascii="Arial" w:hAnsi="Arial" w:cs="Arial"/>
          <w:color w:val="000000" w:themeColor="text1"/>
          <w:sz w:val="20"/>
          <w:szCs w:val="20"/>
        </w:rPr>
        <w:t xml:space="preserve">1. </w:t>
      </w:r>
      <w:r w:rsidR="00C71249" w:rsidRPr="00A877B4">
        <w:rPr>
          <w:rFonts w:ascii="Arial" w:hAnsi="Arial" w:cs="Arial"/>
          <w:color w:val="000000" w:themeColor="text1"/>
          <w:sz w:val="20"/>
          <w:szCs w:val="20"/>
        </w:rPr>
        <w:t>Họ và tên người/người đại diện tổ chức đề nghị:</w:t>
      </w:r>
      <w:r w:rsidRPr="00A877B4">
        <w:rPr>
          <w:rFonts w:ascii="Arial" w:hAnsi="Arial" w:cs="Arial"/>
          <w:color w:val="000000" w:themeColor="text1"/>
          <w:sz w:val="20"/>
          <w:szCs w:val="20"/>
        </w:rPr>
        <w:t>………………………………</w:t>
      </w:r>
    </w:p>
    <w:p w14:paraId="20117E89" w14:textId="77777777" w:rsidR="00461281" w:rsidRPr="00A877B4" w:rsidRDefault="00461281" w:rsidP="00240A40">
      <w:pPr>
        <w:adjustRightInd w:val="0"/>
        <w:snapToGrid w:val="0"/>
        <w:spacing w:after="120"/>
        <w:ind w:firstLine="720"/>
        <w:jc w:val="both"/>
        <w:rPr>
          <w:rFonts w:ascii="Arial" w:hAnsi="Arial" w:cs="Arial"/>
          <w:color w:val="000000" w:themeColor="text1"/>
          <w:sz w:val="20"/>
          <w:szCs w:val="20"/>
        </w:rPr>
      </w:pPr>
      <w:bookmarkStart w:id="120" w:name="bookmark427"/>
      <w:bookmarkEnd w:id="120"/>
      <w:r w:rsidRPr="00A877B4">
        <w:rPr>
          <w:rFonts w:ascii="Arial" w:hAnsi="Arial" w:cs="Arial"/>
          <w:color w:val="000000" w:themeColor="text1"/>
          <w:sz w:val="20"/>
          <w:szCs w:val="20"/>
        </w:rPr>
        <w:t xml:space="preserve">2. </w:t>
      </w:r>
      <w:r w:rsidR="00C71249" w:rsidRPr="00A877B4">
        <w:rPr>
          <w:rFonts w:ascii="Arial" w:hAnsi="Arial" w:cs="Arial"/>
          <w:color w:val="000000" w:themeColor="text1"/>
          <w:sz w:val="20"/>
          <w:szCs w:val="20"/>
        </w:rPr>
        <w:t>Ngày, tháng, năm sinh:</w:t>
      </w:r>
      <w:r w:rsidRPr="00A877B4">
        <w:rPr>
          <w:rFonts w:ascii="Arial" w:hAnsi="Arial" w:cs="Arial"/>
          <w:color w:val="000000" w:themeColor="text1"/>
          <w:sz w:val="20"/>
          <w:szCs w:val="20"/>
        </w:rPr>
        <w:t>……/……./……</w:t>
      </w:r>
      <w:r w:rsidR="00C71249" w:rsidRPr="00A877B4">
        <w:rPr>
          <w:rFonts w:ascii="Arial" w:hAnsi="Arial" w:cs="Arial"/>
          <w:color w:val="000000" w:themeColor="text1"/>
          <w:sz w:val="20"/>
          <w:szCs w:val="20"/>
        </w:rPr>
        <w:t>; 3. Giới tính:</w:t>
      </w:r>
      <w:r w:rsidRPr="00A877B4">
        <w:rPr>
          <w:rFonts w:ascii="Arial" w:hAnsi="Arial" w:cs="Arial"/>
          <w:color w:val="000000" w:themeColor="text1"/>
          <w:sz w:val="20"/>
          <w:szCs w:val="20"/>
        </w:rPr>
        <w:t>……………………....</w:t>
      </w:r>
      <w:bookmarkStart w:id="121" w:name="bookmark428"/>
      <w:bookmarkEnd w:id="121"/>
    </w:p>
    <w:p w14:paraId="379BBA1B" w14:textId="618ED3FD" w:rsidR="00C71249" w:rsidRPr="00A877B4" w:rsidRDefault="00240A40"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4</w:t>
      </w:r>
      <w:r w:rsidR="00461281" w:rsidRPr="00A877B4">
        <w:rPr>
          <w:rFonts w:ascii="Arial" w:hAnsi="Arial" w:cs="Arial"/>
          <w:color w:val="000000" w:themeColor="text1"/>
          <w:sz w:val="20"/>
          <w:szCs w:val="20"/>
        </w:rPr>
        <w:t xml:space="preserve">. </w:t>
      </w:r>
      <w:r w:rsidR="00C71249" w:rsidRPr="00A877B4">
        <w:rPr>
          <w:rFonts w:ascii="Arial" w:hAnsi="Arial" w:cs="Arial"/>
          <w:color w:val="000000" w:themeColor="text1"/>
          <w:sz w:val="20"/>
          <w:szCs w:val="20"/>
        </w:rPr>
        <w:t>Số định danh cá nhân:</w:t>
      </w:r>
      <w:r w:rsidR="00461281" w:rsidRPr="00A877B4">
        <w:rPr>
          <w:rFonts w:ascii="Arial" w:hAnsi="Arial" w:cs="Arial"/>
          <w:color w:val="000000" w:themeColor="text1"/>
          <w:sz w:val="20"/>
          <w:szCs w:val="20"/>
        </w:rPr>
        <w:t xml:space="preserve"> </w:t>
      </w:r>
      <w:r w:rsidRPr="00A877B4">
        <w:rPr>
          <w:rFonts w:ascii="Arial" w:hAnsi="Arial" w:cs="Arial"/>
          <w:noProof/>
          <w:color w:val="000000" w:themeColor="text1"/>
          <w:sz w:val="20"/>
          <w:szCs w:val="20"/>
          <w:lang w:val="en-US" w:eastAsia="en-US" w:bidi="ar-SA"/>
        </w:rPr>
        <w:drawing>
          <wp:inline distT="0" distB="0" distL="0" distR="0" wp14:anchorId="20FE5406" wp14:editId="730E7446">
            <wp:extent cx="1689100" cy="191939"/>
            <wp:effectExtent l="0" t="0" r="6350" b="0"/>
            <wp:docPr id="152533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35870" name=""/>
                    <pic:cNvPicPr/>
                  </pic:nvPicPr>
                  <pic:blipFill>
                    <a:blip r:embed="rId7"/>
                    <a:stretch>
                      <a:fillRect/>
                    </a:stretch>
                  </pic:blipFill>
                  <pic:spPr>
                    <a:xfrm>
                      <a:off x="0" y="0"/>
                      <a:ext cx="1769050" cy="201024"/>
                    </a:xfrm>
                    <a:prstGeom prst="rect">
                      <a:avLst/>
                    </a:prstGeom>
                  </pic:spPr>
                </pic:pic>
              </a:graphicData>
            </a:graphic>
          </wp:inline>
        </w:drawing>
      </w:r>
      <w:r w:rsidR="00C71249" w:rsidRPr="00A877B4">
        <w:rPr>
          <w:rFonts w:ascii="Arial" w:hAnsi="Arial" w:cs="Arial"/>
          <w:color w:val="000000" w:themeColor="text1"/>
          <w:sz w:val="20"/>
          <w:szCs w:val="20"/>
        </w:rPr>
        <w:tab/>
      </w:r>
      <w:r w:rsidR="00C71249" w:rsidRPr="00A877B4">
        <w:rPr>
          <w:rFonts w:ascii="Arial" w:hAnsi="Arial" w:cs="Arial"/>
          <w:color w:val="000000" w:themeColor="text1"/>
          <w:sz w:val="20"/>
          <w:szCs w:val="20"/>
        </w:rPr>
        <w:tab/>
      </w:r>
      <w:r w:rsidR="00C71249" w:rsidRPr="00A877B4">
        <w:rPr>
          <w:rFonts w:ascii="Arial" w:hAnsi="Arial" w:cs="Arial"/>
          <w:color w:val="000000" w:themeColor="text1"/>
          <w:sz w:val="20"/>
          <w:szCs w:val="20"/>
        </w:rPr>
        <w:tab/>
      </w:r>
    </w:p>
    <w:p w14:paraId="44DE7FFA" w14:textId="77777777" w:rsidR="00240A40" w:rsidRPr="004A1EBB" w:rsidRDefault="00240A40" w:rsidP="00240A40">
      <w:pPr>
        <w:adjustRightInd w:val="0"/>
        <w:snapToGrid w:val="0"/>
        <w:spacing w:after="120"/>
        <w:ind w:firstLine="720"/>
        <w:jc w:val="both"/>
        <w:rPr>
          <w:rFonts w:ascii="Arial" w:hAnsi="Arial" w:cs="Arial"/>
          <w:color w:val="000000" w:themeColor="text1"/>
          <w:sz w:val="20"/>
          <w:szCs w:val="20"/>
        </w:rPr>
      </w:pPr>
      <w:bookmarkStart w:id="122" w:name="bookmark429"/>
      <w:bookmarkEnd w:id="122"/>
      <w:r w:rsidRPr="004A1EBB">
        <w:rPr>
          <w:rFonts w:ascii="Arial" w:hAnsi="Arial" w:cs="Arial"/>
          <w:color w:val="000000" w:themeColor="text1"/>
          <w:sz w:val="20"/>
          <w:szCs w:val="20"/>
        </w:rPr>
        <w:t xml:space="preserve">5. </w:t>
      </w:r>
      <w:r w:rsidR="00C71249" w:rsidRPr="00A877B4">
        <w:rPr>
          <w:rFonts w:ascii="Arial" w:hAnsi="Arial" w:cs="Arial"/>
          <w:color w:val="000000" w:themeColor="text1"/>
          <w:sz w:val="20"/>
          <w:szCs w:val="20"/>
        </w:rPr>
        <w:t xml:space="preserve">Nơi cư trú </w:t>
      </w:r>
      <w:r w:rsidR="00C71249" w:rsidRPr="00A877B4">
        <w:rPr>
          <w:rFonts w:ascii="Arial" w:hAnsi="Arial" w:cs="Arial"/>
          <w:color w:val="000000" w:themeColor="text1"/>
          <w:sz w:val="20"/>
          <w:szCs w:val="20"/>
          <w:vertAlign w:val="superscript"/>
        </w:rPr>
        <w:t>(</w:t>
      </w:r>
      <w:r w:rsidRPr="004A1EBB">
        <w:rPr>
          <w:rFonts w:ascii="Arial" w:hAnsi="Arial" w:cs="Arial"/>
          <w:color w:val="000000" w:themeColor="text1"/>
          <w:sz w:val="20"/>
          <w:szCs w:val="20"/>
          <w:vertAlign w:val="superscript"/>
        </w:rPr>
        <w:t>2)</w:t>
      </w:r>
      <w:r w:rsidR="00C71249" w:rsidRPr="00A877B4">
        <w:rPr>
          <w:rFonts w:ascii="Arial" w:hAnsi="Arial" w:cs="Arial"/>
          <w:color w:val="000000" w:themeColor="text1"/>
          <w:sz w:val="20"/>
          <w:szCs w:val="20"/>
        </w:rPr>
        <w:t>:</w:t>
      </w:r>
      <w:r w:rsidRPr="004A1EBB">
        <w:rPr>
          <w:rFonts w:ascii="Arial" w:hAnsi="Arial" w:cs="Arial"/>
          <w:color w:val="000000" w:themeColor="text1"/>
          <w:sz w:val="20"/>
          <w:szCs w:val="20"/>
        </w:rPr>
        <w:t>…………………………………………………………….</w:t>
      </w:r>
    </w:p>
    <w:p w14:paraId="6C3F70C0" w14:textId="76E138A7" w:rsidR="00C71249" w:rsidRPr="00A877B4" w:rsidRDefault="00240A40" w:rsidP="00240A40">
      <w:pPr>
        <w:adjustRightInd w:val="0"/>
        <w:snapToGrid w:val="0"/>
        <w:spacing w:after="120"/>
        <w:ind w:firstLine="720"/>
        <w:jc w:val="both"/>
        <w:rPr>
          <w:rFonts w:ascii="Arial" w:hAnsi="Arial" w:cs="Arial"/>
          <w:color w:val="000000" w:themeColor="text1"/>
          <w:sz w:val="20"/>
          <w:szCs w:val="20"/>
        </w:rPr>
      </w:pPr>
      <w:r w:rsidRPr="004A1EBB">
        <w:rPr>
          <w:rFonts w:ascii="Arial" w:hAnsi="Arial" w:cs="Arial"/>
          <w:color w:val="000000" w:themeColor="text1"/>
          <w:sz w:val="20"/>
          <w:szCs w:val="20"/>
        </w:rPr>
        <w:t>……………………………………………………………………………..</w:t>
      </w:r>
      <w:r w:rsidR="00C71249" w:rsidRPr="00A877B4">
        <w:rPr>
          <w:rFonts w:ascii="Arial" w:hAnsi="Arial" w:cs="Arial"/>
          <w:color w:val="000000" w:themeColor="text1"/>
          <w:sz w:val="20"/>
          <w:szCs w:val="20"/>
        </w:rPr>
        <w:tab/>
      </w:r>
    </w:p>
    <w:p w14:paraId="58D578E0" w14:textId="376430CE" w:rsidR="00C71249" w:rsidRPr="00A877B4" w:rsidRDefault="00240A40" w:rsidP="00240A40">
      <w:pPr>
        <w:adjustRightInd w:val="0"/>
        <w:snapToGrid w:val="0"/>
        <w:spacing w:after="120"/>
        <w:ind w:firstLine="720"/>
        <w:jc w:val="both"/>
        <w:rPr>
          <w:rFonts w:ascii="Arial" w:hAnsi="Arial" w:cs="Arial"/>
          <w:color w:val="000000" w:themeColor="text1"/>
          <w:sz w:val="20"/>
          <w:szCs w:val="20"/>
        </w:rPr>
      </w:pPr>
      <w:bookmarkStart w:id="123" w:name="bookmark430"/>
      <w:bookmarkEnd w:id="123"/>
      <w:r w:rsidRPr="00A877B4">
        <w:rPr>
          <w:rFonts w:ascii="Arial" w:hAnsi="Arial" w:cs="Arial"/>
          <w:b/>
          <w:bCs/>
          <w:color w:val="000000" w:themeColor="text1"/>
          <w:sz w:val="20"/>
          <w:szCs w:val="20"/>
        </w:rPr>
        <w:t>II. THÔNG TIN NGƯỜI ĐẠI DIỆN THỰC HIỆN THỦ TỤC</w:t>
      </w:r>
      <w:r w:rsidR="00C71249" w:rsidRPr="00A877B4">
        <w:rPr>
          <w:rFonts w:ascii="Arial" w:hAnsi="Arial" w:cs="Arial"/>
          <w:b/>
          <w:bCs/>
          <w:color w:val="000000" w:themeColor="text1"/>
          <w:sz w:val="20"/>
          <w:szCs w:val="20"/>
        </w:rPr>
        <w:t xml:space="preserve"> </w:t>
      </w:r>
      <w:r w:rsidR="00C71249" w:rsidRPr="00A877B4">
        <w:rPr>
          <w:rFonts w:ascii="Arial" w:hAnsi="Arial" w:cs="Arial"/>
          <w:i/>
          <w:iCs/>
          <w:color w:val="000000" w:themeColor="text1"/>
          <w:sz w:val="20"/>
          <w:szCs w:val="20"/>
        </w:rPr>
        <w:t>(nếu có)</w:t>
      </w:r>
    </w:p>
    <w:p w14:paraId="452CDA04" w14:textId="6DD94DDB" w:rsidR="00240A40" w:rsidRPr="00A877B4" w:rsidRDefault="00240A40" w:rsidP="00240A40">
      <w:pPr>
        <w:adjustRightInd w:val="0"/>
        <w:snapToGrid w:val="0"/>
        <w:spacing w:after="120"/>
        <w:ind w:firstLine="720"/>
        <w:jc w:val="both"/>
        <w:rPr>
          <w:rFonts w:ascii="Arial" w:hAnsi="Arial" w:cs="Arial"/>
          <w:color w:val="000000" w:themeColor="text1"/>
          <w:sz w:val="20"/>
          <w:szCs w:val="20"/>
        </w:rPr>
      </w:pPr>
      <w:bookmarkStart w:id="124" w:name="bookmark431"/>
      <w:bookmarkEnd w:id="124"/>
      <w:r w:rsidRPr="00A877B4">
        <w:rPr>
          <w:rFonts w:ascii="Arial" w:hAnsi="Arial" w:cs="Arial"/>
          <w:color w:val="000000" w:themeColor="text1"/>
          <w:sz w:val="20"/>
          <w:szCs w:val="20"/>
        </w:rPr>
        <w:t>1. Họ, chữ đệm và tên:………………………………………………………..…</w:t>
      </w:r>
    </w:p>
    <w:p w14:paraId="64B4AD4F" w14:textId="77777777" w:rsidR="00240A40" w:rsidRPr="00A877B4" w:rsidRDefault="00240A40"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2. Ngày, tháng, năm sinh:……/……./……; 3. Giới tính:……………………....</w:t>
      </w:r>
    </w:p>
    <w:p w14:paraId="1A3CED81" w14:textId="02699216" w:rsidR="00240A40" w:rsidRPr="00A877B4" w:rsidRDefault="00240A40"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 xml:space="preserve">4. Số định danh cá nhân: </w:t>
      </w:r>
      <w:r w:rsidRPr="00A877B4">
        <w:rPr>
          <w:rFonts w:ascii="Arial" w:hAnsi="Arial" w:cs="Arial"/>
          <w:noProof/>
          <w:color w:val="000000" w:themeColor="text1"/>
          <w:sz w:val="20"/>
          <w:szCs w:val="20"/>
          <w:lang w:val="en-US" w:eastAsia="en-US" w:bidi="ar-SA"/>
        </w:rPr>
        <w:drawing>
          <wp:inline distT="0" distB="0" distL="0" distR="0" wp14:anchorId="2715F610" wp14:editId="217D5DB4">
            <wp:extent cx="1689100" cy="191939"/>
            <wp:effectExtent l="0" t="0" r="6350" b="0"/>
            <wp:docPr id="98008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35870" name=""/>
                    <pic:cNvPicPr/>
                  </pic:nvPicPr>
                  <pic:blipFill>
                    <a:blip r:embed="rId7"/>
                    <a:stretch>
                      <a:fillRect/>
                    </a:stretch>
                  </pic:blipFill>
                  <pic:spPr>
                    <a:xfrm>
                      <a:off x="0" y="0"/>
                      <a:ext cx="1776792" cy="201904"/>
                    </a:xfrm>
                    <a:prstGeom prst="rect">
                      <a:avLst/>
                    </a:prstGeom>
                  </pic:spPr>
                </pic:pic>
              </a:graphicData>
            </a:graphic>
          </wp:inline>
        </w:drawing>
      </w:r>
      <w:r w:rsidRPr="00A877B4">
        <w:rPr>
          <w:rFonts w:ascii="Arial" w:hAnsi="Arial" w:cs="Arial"/>
          <w:color w:val="000000" w:themeColor="text1"/>
          <w:sz w:val="20"/>
          <w:szCs w:val="20"/>
        </w:rPr>
        <w:tab/>
      </w:r>
    </w:p>
    <w:p w14:paraId="2AA836B3" w14:textId="73594AF4" w:rsidR="00C71249" w:rsidRPr="00A877B4" w:rsidRDefault="00240A40" w:rsidP="00240A40">
      <w:pPr>
        <w:adjustRightInd w:val="0"/>
        <w:snapToGrid w:val="0"/>
        <w:spacing w:after="120"/>
        <w:ind w:firstLine="720"/>
        <w:jc w:val="both"/>
        <w:rPr>
          <w:rFonts w:ascii="Arial" w:hAnsi="Arial" w:cs="Arial"/>
          <w:color w:val="000000" w:themeColor="text1"/>
          <w:sz w:val="20"/>
          <w:szCs w:val="20"/>
        </w:rPr>
      </w:pPr>
      <w:bookmarkStart w:id="125" w:name="bookmark434"/>
      <w:bookmarkEnd w:id="125"/>
      <w:r w:rsidRPr="00A877B4">
        <w:rPr>
          <w:rFonts w:ascii="Arial" w:hAnsi="Arial" w:cs="Arial"/>
          <w:b/>
          <w:bCs/>
          <w:color w:val="000000" w:themeColor="text1"/>
          <w:sz w:val="20"/>
          <w:szCs w:val="20"/>
        </w:rPr>
        <w:t xml:space="preserve">III. </w:t>
      </w:r>
      <w:r w:rsidR="00C71249" w:rsidRPr="00A877B4">
        <w:rPr>
          <w:rFonts w:ascii="Arial" w:hAnsi="Arial" w:cs="Arial"/>
          <w:b/>
          <w:bCs/>
          <w:color w:val="000000" w:themeColor="text1"/>
          <w:sz w:val="20"/>
          <w:szCs w:val="20"/>
        </w:rPr>
        <w:t>NỘI DUNG ĐỀ NGHỊ</w:t>
      </w:r>
      <w:r w:rsidRPr="00A877B4">
        <w:rPr>
          <w:rFonts w:ascii="Arial" w:hAnsi="Arial" w:cs="Arial"/>
          <w:color w:val="000000" w:themeColor="text1"/>
          <w:sz w:val="20"/>
          <w:szCs w:val="20"/>
          <w:vertAlign w:val="superscript"/>
        </w:rPr>
        <w:t>(3)</w:t>
      </w:r>
      <w:r w:rsidR="00C71249" w:rsidRPr="00A877B4">
        <w:rPr>
          <w:rFonts w:ascii="Arial" w:hAnsi="Arial" w:cs="Arial"/>
          <w:b/>
          <w:bCs/>
          <w:color w:val="000000" w:themeColor="text1"/>
          <w:sz w:val="20"/>
          <w:szCs w:val="20"/>
        </w:rPr>
        <w:t xml:space="preserve"> :</w:t>
      </w:r>
    </w:p>
    <w:p w14:paraId="124737FD" w14:textId="1A005F3F" w:rsidR="00C71249" w:rsidRPr="00A877B4" w:rsidRDefault="00240A40" w:rsidP="00240A40">
      <w:pPr>
        <w:adjustRightInd w:val="0"/>
        <w:snapToGrid w:val="0"/>
        <w:spacing w:after="120"/>
        <w:ind w:firstLine="720"/>
        <w:jc w:val="both"/>
        <w:rPr>
          <w:rFonts w:ascii="Arial" w:hAnsi="Arial" w:cs="Arial"/>
          <w:color w:val="000000" w:themeColor="text1"/>
          <w:sz w:val="20"/>
          <w:szCs w:val="20"/>
        </w:rPr>
      </w:pPr>
      <w:bookmarkStart w:id="126" w:name="bookmark435"/>
      <w:bookmarkEnd w:id="126"/>
      <w:r w:rsidRPr="00A877B4">
        <w:rPr>
          <w:rFonts w:ascii="Arial" w:hAnsi="Arial" w:cs="Arial"/>
          <w:color w:val="000000" w:themeColor="text1"/>
          <w:sz w:val="20"/>
          <w:szCs w:val="20"/>
        </w:rPr>
        <w:t xml:space="preserve">1. </w:t>
      </w:r>
      <w:r w:rsidR="00C71249" w:rsidRPr="00A877B4">
        <w:rPr>
          <w:rFonts w:ascii="Arial" w:hAnsi="Arial" w:cs="Arial"/>
          <w:color w:val="000000" w:themeColor="text1"/>
          <w:sz w:val="20"/>
          <w:szCs w:val="20"/>
        </w:rPr>
        <w:t>Phạm vi thông tin đề nghị khai thác:</w:t>
      </w:r>
      <w:r w:rsidRPr="00A877B4">
        <w:rPr>
          <w:rFonts w:ascii="Arial" w:hAnsi="Arial" w:cs="Arial"/>
          <w:color w:val="000000" w:themeColor="text1"/>
          <w:sz w:val="20"/>
          <w:szCs w:val="20"/>
        </w:rPr>
        <w:t>……………………………………….</w:t>
      </w:r>
    </w:p>
    <w:p w14:paraId="513B98E9" w14:textId="225CC481" w:rsidR="00C71249" w:rsidRPr="00A877B4" w:rsidRDefault="00240A40" w:rsidP="00240A40">
      <w:pPr>
        <w:adjustRightInd w:val="0"/>
        <w:snapToGrid w:val="0"/>
        <w:spacing w:after="120"/>
        <w:ind w:firstLine="720"/>
        <w:jc w:val="both"/>
        <w:rPr>
          <w:rFonts w:ascii="Arial" w:hAnsi="Arial" w:cs="Arial"/>
          <w:color w:val="000000" w:themeColor="text1"/>
          <w:sz w:val="20"/>
          <w:szCs w:val="20"/>
        </w:rPr>
      </w:pPr>
      <w:bookmarkStart w:id="127" w:name="bookmark436"/>
      <w:bookmarkEnd w:id="127"/>
      <w:r w:rsidRPr="00A877B4">
        <w:rPr>
          <w:rFonts w:ascii="Arial" w:hAnsi="Arial" w:cs="Arial"/>
          <w:color w:val="000000" w:themeColor="text1"/>
          <w:sz w:val="20"/>
          <w:szCs w:val="20"/>
        </w:rPr>
        <w:t xml:space="preserve">2. </w:t>
      </w:r>
      <w:r w:rsidR="00C71249" w:rsidRPr="00A877B4">
        <w:rPr>
          <w:rFonts w:ascii="Arial" w:hAnsi="Arial" w:cs="Arial"/>
          <w:color w:val="000000" w:themeColor="text1"/>
          <w:sz w:val="20"/>
          <w:szCs w:val="20"/>
        </w:rPr>
        <w:t>Mục đích yêu cầu khai thác:</w:t>
      </w:r>
      <w:r w:rsidRPr="00A877B4">
        <w:rPr>
          <w:rFonts w:ascii="Arial" w:hAnsi="Arial" w:cs="Arial"/>
          <w:color w:val="000000" w:themeColor="text1"/>
          <w:sz w:val="20"/>
          <w:szCs w:val="20"/>
        </w:rPr>
        <w:t>…………………………………………………</w:t>
      </w:r>
    </w:p>
    <w:p w14:paraId="7665FEBA" w14:textId="4636A320" w:rsidR="00C71249" w:rsidRPr="004A1EBB" w:rsidRDefault="00240A40" w:rsidP="00240A40">
      <w:pPr>
        <w:adjustRightInd w:val="0"/>
        <w:snapToGrid w:val="0"/>
        <w:spacing w:after="120"/>
        <w:ind w:firstLine="720"/>
        <w:jc w:val="both"/>
        <w:rPr>
          <w:rFonts w:ascii="Arial" w:hAnsi="Arial" w:cs="Arial"/>
          <w:color w:val="000000" w:themeColor="text1"/>
          <w:sz w:val="20"/>
          <w:szCs w:val="20"/>
        </w:rPr>
      </w:pPr>
      <w:bookmarkStart w:id="128" w:name="bookmark437"/>
      <w:bookmarkEnd w:id="128"/>
      <w:r w:rsidRPr="00A877B4">
        <w:rPr>
          <w:rFonts w:ascii="Arial" w:hAnsi="Arial" w:cs="Arial"/>
          <w:color w:val="000000" w:themeColor="text1"/>
          <w:sz w:val="20"/>
          <w:szCs w:val="20"/>
        </w:rPr>
        <w:t xml:space="preserve">3. </w:t>
      </w:r>
      <w:r w:rsidR="00C71249" w:rsidRPr="00A877B4">
        <w:rPr>
          <w:rFonts w:ascii="Arial" w:hAnsi="Arial" w:cs="Arial"/>
          <w:color w:val="000000" w:themeColor="text1"/>
          <w:sz w:val="20"/>
          <w:szCs w:val="20"/>
        </w:rPr>
        <w:t>Địa chỉ nhận kết quả:</w:t>
      </w:r>
      <w:r w:rsidRPr="00A877B4">
        <w:rPr>
          <w:rFonts w:ascii="Arial" w:hAnsi="Arial" w:cs="Arial"/>
          <w:color w:val="000000" w:themeColor="text1"/>
          <w:sz w:val="20"/>
          <w:szCs w:val="20"/>
        </w:rPr>
        <w:t>…………………………………………………………</w:t>
      </w:r>
    </w:p>
    <w:p w14:paraId="21F521E8" w14:textId="7452F414" w:rsidR="00240A40" w:rsidRPr="00A877B4" w:rsidRDefault="00240A40" w:rsidP="00240A40">
      <w:pPr>
        <w:adjustRightInd w:val="0"/>
        <w:snapToGrid w:val="0"/>
        <w:ind w:firstLine="720"/>
        <w:jc w:val="both"/>
        <w:rPr>
          <w:rFonts w:ascii="Arial" w:hAnsi="Arial" w:cs="Arial"/>
          <w:color w:val="000000" w:themeColor="text1"/>
          <w:sz w:val="20"/>
          <w:szCs w:val="20"/>
          <w:lang w:val="en-GB"/>
        </w:rPr>
      </w:pPr>
      <w:r w:rsidRPr="00A877B4">
        <w:rPr>
          <w:rFonts w:ascii="Arial" w:hAnsi="Arial" w:cs="Arial"/>
          <w:color w:val="000000" w:themeColor="text1"/>
          <w:sz w:val="20"/>
          <w:szCs w:val="20"/>
        </w:rPr>
        <w:t>…………………………………………………………</w:t>
      </w:r>
      <w:r w:rsidRPr="00A877B4">
        <w:rPr>
          <w:rFonts w:ascii="Arial" w:hAnsi="Arial" w:cs="Arial"/>
          <w:color w:val="000000" w:themeColor="text1"/>
          <w:sz w:val="20"/>
          <w:szCs w:val="20"/>
          <w:lang w:val="en-GB"/>
        </w:rPr>
        <w:t>………………………..</w:t>
      </w:r>
    </w:p>
    <w:p w14:paraId="6FF9B9BC" w14:textId="77777777" w:rsidR="00240A40" w:rsidRPr="00A877B4" w:rsidRDefault="00240A40" w:rsidP="00240A40">
      <w:pPr>
        <w:adjustRightInd w:val="0"/>
        <w:snapToGrid w:val="0"/>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A877B4" w:rsidRPr="00A877B4" w14:paraId="2BC0BDD4" w14:textId="77777777" w:rsidTr="00240A40">
        <w:tc>
          <w:tcPr>
            <w:tcW w:w="2500" w:type="pct"/>
          </w:tcPr>
          <w:p w14:paraId="54152A3C" w14:textId="51685545" w:rsidR="00240A40" w:rsidRPr="00A877B4" w:rsidRDefault="00240A40" w:rsidP="00240A40">
            <w:pPr>
              <w:adjustRightInd w:val="0"/>
              <w:snapToGrid w:val="0"/>
              <w:rPr>
                <w:rFonts w:ascii="Arial" w:hAnsi="Arial" w:cs="Arial"/>
                <w:color w:val="000000" w:themeColor="text1"/>
                <w:sz w:val="20"/>
                <w:szCs w:val="20"/>
                <w:lang w:val="en-GB"/>
              </w:rPr>
            </w:pPr>
            <w:r w:rsidRPr="00A877B4">
              <w:rPr>
                <w:rFonts w:ascii="Arial" w:hAnsi="Arial" w:cs="Arial"/>
                <w:b/>
                <w:bCs/>
                <w:i/>
                <w:iCs/>
                <w:color w:val="000000" w:themeColor="text1"/>
                <w:sz w:val="20"/>
                <w:szCs w:val="20"/>
                <w:lang w:val="en-GB"/>
              </w:rPr>
              <w:t>Nơi nhận:</w:t>
            </w:r>
            <w:r w:rsidRPr="00A877B4">
              <w:rPr>
                <w:rFonts w:ascii="Arial" w:hAnsi="Arial" w:cs="Arial"/>
                <w:color w:val="000000" w:themeColor="text1"/>
                <w:sz w:val="20"/>
                <w:szCs w:val="20"/>
                <w:lang w:val="en-GB"/>
              </w:rPr>
              <w:br/>
              <w:t>- Như trên;</w:t>
            </w:r>
            <w:r w:rsidRPr="00A877B4">
              <w:rPr>
                <w:rFonts w:ascii="Arial" w:hAnsi="Arial" w:cs="Arial"/>
                <w:color w:val="000000" w:themeColor="text1"/>
                <w:sz w:val="20"/>
                <w:szCs w:val="20"/>
                <w:lang w:val="en-GB"/>
              </w:rPr>
              <w:br/>
              <w:t>…</w:t>
            </w:r>
          </w:p>
        </w:tc>
        <w:tc>
          <w:tcPr>
            <w:tcW w:w="2500" w:type="pct"/>
          </w:tcPr>
          <w:p w14:paraId="4B022135" w14:textId="4E8C1B3C" w:rsidR="00240A40" w:rsidRPr="00A877B4" w:rsidRDefault="00240A40" w:rsidP="00240A40">
            <w:pPr>
              <w:adjustRightInd w:val="0"/>
              <w:snapToGrid w:val="0"/>
              <w:jc w:val="center"/>
              <w:rPr>
                <w:rFonts w:ascii="Arial" w:hAnsi="Arial" w:cs="Arial"/>
                <w:i/>
                <w:iCs/>
                <w:color w:val="000000" w:themeColor="text1"/>
                <w:sz w:val="20"/>
                <w:szCs w:val="20"/>
                <w:lang w:val="en-GB"/>
              </w:rPr>
            </w:pPr>
            <w:r w:rsidRPr="00A877B4">
              <w:rPr>
                <w:rFonts w:ascii="Arial" w:hAnsi="Arial" w:cs="Arial"/>
                <w:b/>
                <w:bCs/>
                <w:color w:val="000000" w:themeColor="text1"/>
                <w:sz w:val="20"/>
                <w:szCs w:val="20"/>
                <w:lang w:val="en-GB"/>
              </w:rPr>
              <w:t>TM. TỔ CHỨC, DOANH NGHIỆP</w:t>
            </w:r>
            <w:r w:rsidRPr="00A877B4">
              <w:rPr>
                <w:rFonts w:ascii="Arial" w:hAnsi="Arial" w:cs="Arial"/>
                <w:b/>
                <w:bCs/>
                <w:color w:val="000000" w:themeColor="text1"/>
                <w:sz w:val="20"/>
                <w:szCs w:val="20"/>
                <w:lang w:val="en-GB"/>
              </w:rPr>
              <w:br/>
              <w:t>(hoặc người gửi hồ sơ)</w:t>
            </w:r>
            <w:r w:rsidRPr="00A877B4">
              <w:rPr>
                <w:rFonts w:ascii="Arial" w:hAnsi="Arial" w:cs="Arial"/>
                <w:b/>
                <w:bCs/>
                <w:color w:val="000000" w:themeColor="text1"/>
                <w:sz w:val="20"/>
                <w:szCs w:val="20"/>
                <w:lang w:val="en-GB"/>
              </w:rPr>
              <w:br/>
            </w:r>
            <w:r w:rsidRPr="00A877B4">
              <w:rPr>
                <w:rFonts w:ascii="Arial" w:hAnsi="Arial" w:cs="Arial"/>
                <w:i/>
                <w:iCs/>
                <w:color w:val="000000" w:themeColor="text1"/>
                <w:sz w:val="20"/>
                <w:szCs w:val="20"/>
                <w:lang w:val="en-GB"/>
              </w:rPr>
              <w:t>(Ký, ghi rõ họ tên, đóng dấu đối với doanh nghiệp)</w:t>
            </w:r>
          </w:p>
        </w:tc>
      </w:tr>
    </w:tbl>
    <w:p w14:paraId="61984776" w14:textId="77777777" w:rsidR="00240A40" w:rsidRPr="00A877B4" w:rsidRDefault="00240A40" w:rsidP="00240A40">
      <w:pPr>
        <w:adjustRightInd w:val="0"/>
        <w:snapToGrid w:val="0"/>
        <w:rPr>
          <w:rFonts w:ascii="Arial" w:hAnsi="Arial" w:cs="Arial"/>
          <w:color w:val="000000" w:themeColor="text1"/>
          <w:sz w:val="20"/>
          <w:szCs w:val="20"/>
          <w:lang w:val="en-GB"/>
        </w:rPr>
      </w:pPr>
    </w:p>
    <w:p w14:paraId="4B7B2A67" w14:textId="77777777" w:rsidR="00240A40" w:rsidRPr="00A877B4" w:rsidRDefault="00240A40" w:rsidP="00240A40">
      <w:pPr>
        <w:adjustRightInd w:val="0"/>
        <w:snapToGrid w:val="0"/>
        <w:rPr>
          <w:rFonts w:ascii="Arial" w:hAnsi="Arial" w:cs="Arial"/>
          <w:color w:val="000000" w:themeColor="text1"/>
          <w:sz w:val="20"/>
          <w:szCs w:val="20"/>
          <w:lang w:val="en-GB"/>
        </w:rPr>
      </w:pPr>
    </w:p>
    <w:p w14:paraId="5013BEF4" w14:textId="4FD8F106" w:rsidR="00C71249" w:rsidRPr="00A877B4" w:rsidRDefault="00C71249" w:rsidP="00240A40">
      <w:pPr>
        <w:adjustRightInd w:val="0"/>
        <w:snapToGrid w:val="0"/>
        <w:rPr>
          <w:rFonts w:ascii="Arial" w:hAnsi="Arial" w:cs="Arial"/>
          <w:color w:val="000000" w:themeColor="text1"/>
          <w:sz w:val="20"/>
          <w:szCs w:val="20"/>
        </w:rPr>
        <w:sectPr w:rsidR="00C71249" w:rsidRPr="00A877B4" w:rsidSect="00C71249">
          <w:pgSz w:w="11909" w:h="16840" w:code="9"/>
          <w:pgMar w:top="1440" w:right="1440" w:bottom="1440" w:left="1440" w:header="0" w:footer="3" w:gutter="0"/>
          <w:cols w:space="720"/>
          <w:noEndnote/>
          <w:docGrid w:linePitch="360"/>
        </w:sectPr>
      </w:pPr>
    </w:p>
    <w:p w14:paraId="2091701B" w14:textId="41B92222" w:rsidR="00C71249" w:rsidRPr="00A877B4" w:rsidRDefault="00C71249" w:rsidP="00240A40">
      <w:pPr>
        <w:adjustRightInd w:val="0"/>
        <w:snapToGrid w:val="0"/>
        <w:jc w:val="right"/>
        <w:rPr>
          <w:rFonts w:ascii="Arial" w:hAnsi="Arial" w:cs="Arial"/>
          <w:color w:val="000000" w:themeColor="text1"/>
          <w:sz w:val="20"/>
          <w:szCs w:val="20"/>
        </w:rPr>
      </w:pPr>
      <w:r w:rsidRPr="00A877B4">
        <w:rPr>
          <w:rFonts w:ascii="Arial" w:hAnsi="Arial" w:cs="Arial"/>
          <w:b/>
          <w:bCs/>
          <w:color w:val="000000" w:themeColor="text1"/>
          <w:sz w:val="20"/>
          <w:szCs w:val="20"/>
        </w:rPr>
        <w:lastRenderedPageBreak/>
        <w:t>M</w:t>
      </w:r>
      <w:r w:rsidR="00240A40" w:rsidRPr="00A877B4">
        <w:rPr>
          <w:rFonts w:ascii="Arial" w:hAnsi="Arial" w:cs="Arial"/>
          <w:b/>
          <w:bCs/>
          <w:color w:val="000000" w:themeColor="text1"/>
          <w:sz w:val="20"/>
          <w:szCs w:val="20"/>
        </w:rPr>
        <w:t>ẫ</w:t>
      </w:r>
      <w:r w:rsidRPr="00A877B4">
        <w:rPr>
          <w:rFonts w:ascii="Arial" w:hAnsi="Arial" w:cs="Arial"/>
          <w:b/>
          <w:bCs/>
          <w:color w:val="000000" w:themeColor="text1"/>
          <w:sz w:val="20"/>
          <w:szCs w:val="20"/>
        </w:rPr>
        <w:t>u số 07b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5629"/>
      </w:tblGrid>
      <w:tr w:rsidR="00A877B4" w:rsidRPr="00A877B4" w14:paraId="6E790977" w14:textId="77777777" w:rsidTr="00240A40">
        <w:tc>
          <w:tcPr>
            <w:tcW w:w="1883" w:type="pct"/>
          </w:tcPr>
          <w:p w14:paraId="30992C01" w14:textId="4A2B0768" w:rsidR="00240A40" w:rsidRPr="00A877B4" w:rsidRDefault="00240A40" w:rsidP="00240A40">
            <w:pPr>
              <w:adjustRightInd w:val="0"/>
              <w:snapToGrid w:val="0"/>
              <w:jc w:val="center"/>
              <w:rPr>
                <w:rFonts w:ascii="Arial" w:hAnsi="Arial" w:cs="Arial"/>
                <w:color w:val="000000" w:themeColor="text1"/>
                <w:sz w:val="20"/>
                <w:szCs w:val="20"/>
                <w:lang w:val="en-GB"/>
              </w:rPr>
            </w:pPr>
            <w:r w:rsidRPr="00A877B4">
              <w:rPr>
                <w:rFonts w:ascii="Arial" w:hAnsi="Arial" w:cs="Arial"/>
                <w:color w:val="000000" w:themeColor="text1"/>
                <w:sz w:val="20"/>
                <w:szCs w:val="20"/>
                <w:lang w:val="en-GB"/>
              </w:rPr>
              <w:t>………………………</w:t>
            </w:r>
            <w:r w:rsidRPr="00A877B4">
              <w:rPr>
                <w:rFonts w:ascii="Arial" w:hAnsi="Arial" w:cs="Arial"/>
                <w:color w:val="000000" w:themeColor="text1"/>
                <w:sz w:val="20"/>
                <w:szCs w:val="20"/>
                <w:lang w:val="en-GB"/>
              </w:rPr>
              <w:br/>
              <w:t>……………………….</w:t>
            </w:r>
          </w:p>
        </w:tc>
        <w:tc>
          <w:tcPr>
            <w:tcW w:w="3117" w:type="pct"/>
          </w:tcPr>
          <w:p w14:paraId="6AECBADD" w14:textId="77777777" w:rsidR="00240A40" w:rsidRPr="00A877B4" w:rsidRDefault="00240A40" w:rsidP="00240A40">
            <w:pPr>
              <w:adjustRightInd w:val="0"/>
              <w:snapToGrid w:val="0"/>
              <w:jc w:val="center"/>
              <w:rPr>
                <w:rFonts w:ascii="Arial" w:hAnsi="Arial" w:cs="Arial"/>
                <w:color w:val="000000" w:themeColor="text1"/>
                <w:sz w:val="20"/>
                <w:szCs w:val="20"/>
                <w:vertAlign w:val="superscript"/>
                <w:lang w:val="en-GB"/>
              </w:rPr>
            </w:pPr>
            <w:r w:rsidRPr="00A877B4">
              <w:rPr>
                <w:rFonts w:ascii="Arial" w:hAnsi="Arial" w:cs="Arial"/>
                <w:b/>
                <w:bCs/>
                <w:color w:val="000000" w:themeColor="text1"/>
                <w:sz w:val="20"/>
                <w:szCs w:val="20"/>
              </w:rPr>
              <w:t>CỘNG HOÀ XÃ HỘI CHỦ NGHĨA VIỆT NAM</w:t>
            </w:r>
            <w:r w:rsidRPr="00A877B4">
              <w:rPr>
                <w:rFonts w:ascii="Arial" w:hAnsi="Arial" w:cs="Arial"/>
                <w:b/>
                <w:bCs/>
                <w:color w:val="000000" w:themeColor="text1"/>
                <w:sz w:val="20"/>
                <w:szCs w:val="20"/>
              </w:rPr>
              <w:br/>
              <w:t>Độc lập - Tự do - Hạnh phúc</w:t>
            </w:r>
            <w:r w:rsidRPr="00A877B4">
              <w:rPr>
                <w:rFonts w:ascii="Arial" w:hAnsi="Arial" w:cs="Arial"/>
                <w:b/>
                <w:bCs/>
                <w:color w:val="000000" w:themeColor="text1"/>
                <w:sz w:val="20"/>
                <w:szCs w:val="20"/>
                <w:lang w:val="en-GB"/>
              </w:rPr>
              <w:br/>
            </w:r>
            <w:r w:rsidRPr="00A877B4">
              <w:rPr>
                <w:rFonts w:ascii="Arial" w:hAnsi="Arial" w:cs="Arial"/>
                <w:color w:val="000000" w:themeColor="text1"/>
                <w:sz w:val="20"/>
                <w:szCs w:val="20"/>
                <w:vertAlign w:val="superscript"/>
                <w:lang w:val="en-GB"/>
              </w:rPr>
              <w:t>_______________________</w:t>
            </w:r>
          </w:p>
          <w:p w14:paraId="7F39FBAD" w14:textId="1FF91B76" w:rsidR="00240A40" w:rsidRPr="00A877B4" w:rsidRDefault="00240A40" w:rsidP="00240A40">
            <w:pPr>
              <w:adjustRightInd w:val="0"/>
              <w:snapToGrid w:val="0"/>
              <w:jc w:val="right"/>
              <w:rPr>
                <w:rFonts w:ascii="Arial" w:hAnsi="Arial" w:cs="Arial"/>
                <w:color w:val="000000" w:themeColor="text1"/>
                <w:sz w:val="20"/>
                <w:szCs w:val="20"/>
                <w:lang w:val="en-GB"/>
              </w:rPr>
            </w:pPr>
            <w:r w:rsidRPr="00A877B4">
              <w:rPr>
                <w:rFonts w:ascii="Arial" w:hAnsi="Arial" w:cs="Arial"/>
                <w:color w:val="000000" w:themeColor="text1"/>
                <w:sz w:val="20"/>
                <w:szCs w:val="20"/>
                <w:lang w:val="en-GB"/>
              </w:rPr>
              <w:t>…., ngày … tháng…. năm ….</w:t>
            </w:r>
          </w:p>
        </w:tc>
      </w:tr>
    </w:tbl>
    <w:p w14:paraId="07A1CCAD" w14:textId="77777777" w:rsidR="00240A40" w:rsidRPr="00A877B4" w:rsidRDefault="00240A40" w:rsidP="00240A40">
      <w:pPr>
        <w:adjustRightInd w:val="0"/>
        <w:snapToGrid w:val="0"/>
        <w:jc w:val="center"/>
        <w:rPr>
          <w:rFonts w:ascii="Arial" w:hAnsi="Arial" w:cs="Arial"/>
          <w:color w:val="000000" w:themeColor="text1"/>
          <w:sz w:val="20"/>
          <w:szCs w:val="20"/>
          <w:lang w:val="en-GB"/>
        </w:rPr>
      </w:pPr>
    </w:p>
    <w:p w14:paraId="06869102" w14:textId="6BFEA59E" w:rsidR="00C71249" w:rsidRPr="00A877B4" w:rsidRDefault="00C71249" w:rsidP="00240A40">
      <w:pPr>
        <w:adjustRightInd w:val="0"/>
        <w:snapToGrid w:val="0"/>
        <w:jc w:val="center"/>
        <w:rPr>
          <w:rFonts w:ascii="Arial" w:hAnsi="Arial" w:cs="Arial"/>
          <w:color w:val="000000" w:themeColor="text1"/>
          <w:sz w:val="20"/>
          <w:szCs w:val="20"/>
        </w:rPr>
      </w:pPr>
    </w:p>
    <w:p w14:paraId="01C7F4FE" w14:textId="147CEFB3" w:rsidR="00C71249" w:rsidRPr="00A877B4"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b/>
          <w:bCs/>
          <w:color w:val="000000" w:themeColor="text1"/>
          <w:sz w:val="20"/>
          <w:szCs w:val="20"/>
        </w:rPr>
        <w:t>PHIẾU C</w:t>
      </w:r>
      <w:r w:rsidR="00240A40" w:rsidRPr="00A877B4">
        <w:rPr>
          <w:rFonts w:ascii="Arial" w:hAnsi="Arial" w:cs="Arial"/>
          <w:b/>
          <w:bCs/>
          <w:color w:val="000000" w:themeColor="text1"/>
          <w:sz w:val="20"/>
          <w:szCs w:val="20"/>
        </w:rPr>
        <w:t>U</w:t>
      </w:r>
      <w:r w:rsidRPr="00A877B4">
        <w:rPr>
          <w:rFonts w:ascii="Arial" w:hAnsi="Arial" w:cs="Arial"/>
          <w:b/>
          <w:bCs/>
          <w:color w:val="000000" w:themeColor="text1"/>
          <w:sz w:val="20"/>
          <w:szCs w:val="20"/>
        </w:rPr>
        <w:t>NG CẤP THÔNG TIN</w:t>
      </w:r>
      <w:r w:rsidR="00240A40" w:rsidRPr="00A877B4">
        <w:rPr>
          <w:rFonts w:ascii="Arial" w:hAnsi="Arial" w:cs="Arial"/>
          <w:b/>
          <w:bCs/>
          <w:color w:val="000000" w:themeColor="text1"/>
          <w:sz w:val="20"/>
          <w:szCs w:val="20"/>
        </w:rPr>
        <w:br/>
      </w:r>
      <w:r w:rsidRPr="00A877B4">
        <w:rPr>
          <w:rFonts w:ascii="Arial" w:hAnsi="Arial" w:cs="Arial"/>
          <w:b/>
          <w:bCs/>
          <w:color w:val="000000" w:themeColor="text1"/>
          <w:sz w:val="20"/>
          <w:szCs w:val="20"/>
        </w:rPr>
        <w:t>trong Cơ sở dữ liệu tổng hợp quốc gia</w:t>
      </w:r>
    </w:p>
    <w:p w14:paraId="6F0E6B58" w14:textId="3602E969" w:rsidR="00C71249" w:rsidRPr="004A1EBB" w:rsidRDefault="00C71249" w:rsidP="00240A40">
      <w:pPr>
        <w:adjustRightInd w:val="0"/>
        <w:snapToGrid w:val="0"/>
        <w:jc w:val="center"/>
        <w:rPr>
          <w:rFonts w:ascii="Arial" w:hAnsi="Arial" w:cs="Arial"/>
          <w:color w:val="000000" w:themeColor="text1"/>
          <w:sz w:val="20"/>
          <w:szCs w:val="20"/>
        </w:rPr>
      </w:pPr>
      <w:r w:rsidRPr="00A877B4">
        <w:rPr>
          <w:rFonts w:ascii="Arial" w:hAnsi="Arial" w:cs="Arial"/>
          <w:color w:val="000000" w:themeColor="text1"/>
          <w:sz w:val="20"/>
          <w:szCs w:val="20"/>
        </w:rPr>
        <w:t>Kính gửi:</w:t>
      </w:r>
      <w:r w:rsidR="00240A40" w:rsidRPr="004A1EBB">
        <w:rPr>
          <w:rFonts w:ascii="Arial" w:hAnsi="Arial" w:cs="Arial"/>
          <w:color w:val="000000" w:themeColor="text1"/>
          <w:sz w:val="20"/>
          <w:szCs w:val="20"/>
        </w:rPr>
        <w:t>…………………………………………….</w:t>
      </w:r>
    </w:p>
    <w:p w14:paraId="65BDC8B6" w14:textId="77777777" w:rsidR="00240A40" w:rsidRPr="004A1EBB" w:rsidRDefault="00240A40" w:rsidP="00240A40">
      <w:pPr>
        <w:adjustRightInd w:val="0"/>
        <w:snapToGrid w:val="0"/>
        <w:jc w:val="center"/>
        <w:rPr>
          <w:rFonts w:ascii="Arial" w:hAnsi="Arial" w:cs="Arial"/>
          <w:color w:val="000000" w:themeColor="text1"/>
          <w:sz w:val="20"/>
          <w:szCs w:val="20"/>
        </w:rPr>
      </w:pPr>
    </w:p>
    <w:p w14:paraId="1738FC38" w14:textId="77777777"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b/>
          <w:bCs/>
          <w:color w:val="000000" w:themeColor="text1"/>
          <w:sz w:val="20"/>
          <w:szCs w:val="20"/>
        </w:rPr>
        <w:t>I. Thông tin cá nhân, cơ quan, tổ chức đề nghị cung cấp thông tin:</w:t>
      </w:r>
    </w:p>
    <w:p w14:paraId="0030B475" w14:textId="1F315A41" w:rsidR="00C71249" w:rsidRPr="00A877B4" w:rsidRDefault="00240A40" w:rsidP="00240A40">
      <w:pPr>
        <w:adjustRightInd w:val="0"/>
        <w:snapToGrid w:val="0"/>
        <w:spacing w:after="120"/>
        <w:ind w:firstLine="720"/>
        <w:jc w:val="both"/>
        <w:rPr>
          <w:rFonts w:ascii="Arial" w:hAnsi="Arial" w:cs="Arial"/>
          <w:color w:val="000000" w:themeColor="text1"/>
          <w:sz w:val="20"/>
          <w:szCs w:val="20"/>
        </w:rPr>
      </w:pPr>
      <w:bookmarkStart w:id="129" w:name="bookmark438"/>
      <w:bookmarkEnd w:id="129"/>
      <w:r w:rsidRPr="00A877B4">
        <w:rPr>
          <w:rFonts w:ascii="Arial" w:hAnsi="Arial" w:cs="Arial"/>
          <w:color w:val="000000" w:themeColor="text1"/>
          <w:sz w:val="20"/>
          <w:szCs w:val="20"/>
        </w:rPr>
        <w:t xml:space="preserve">1. </w:t>
      </w:r>
      <w:r w:rsidR="00C71249" w:rsidRPr="00A877B4">
        <w:rPr>
          <w:rFonts w:ascii="Arial" w:hAnsi="Arial" w:cs="Arial"/>
          <w:color w:val="000000" w:themeColor="text1"/>
          <w:sz w:val="20"/>
          <w:szCs w:val="20"/>
        </w:rPr>
        <w:t>Họ và tên của cá nhân hoặc người đại diện cơ quan, tổ chức:</w:t>
      </w:r>
      <w:r w:rsidR="00C71249" w:rsidRPr="00A877B4">
        <w:rPr>
          <w:rFonts w:ascii="Arial" w:hAnsi="Arial" w:cs="Arial"/>
          <w:color w:val="000000" w:themeColor="text1"/>
          <w:sz w:val="20"/>
          <w:szCs w:val="20"/>
        </w:rPr>
        <w:tab/>
      </w:r>
    </w:p>
    <w:p w14:paraId="6787A440" w14:textId="66D66FA8" w:rsidR="00C71249" w:rsidRPr="00A877B4" w:rsidRDefault="00240A40" w:rsidP="00240A40">
      <w:pPr>
        <w:adjustRightInd w:val="0"/>
        <w:snapToGrid w:val="0"/>
        <w:spacing w:after="120"/>
        <w:ind w:firstLine="720"/>
        <w:jc w:val="both"/>
        <w:rPr>
          <w:rFonts w:ascii="Arial" w:hAnsi="Arial" w:cs="Arial"/>
          <w:color w:val="000000" w:themeColor="text1"/>
          <w:sz w:val="20"/>
          <w:szCs w:val="20"/>
        </w:rPr>
      </w:pPr>
      <w:bookmarkStart w:id="130" w:name="bookmark439"/>
      <w:bookmarkEnd w:id="130"/>
      <w:r w:rsidRPr="00A877B4">
        <w:rPr>
          <w:rFonts w:ascii="Arial" w:hAnsi="Arial" w:cs="Arial"/>
          <w:color w:val="000000" w:themeColor="text1"/>
          <w:sz w:val="20"/>
          <w:szCs w:val="20"/>
        </w:rPr>
        <w:t xml:space="preserve">2. </w:t>
      </w:r>
      <w:r w:rsidR="00C71249" w:rsidRPr="00A877B4">
        <w:rPr>
          <w:rFonts w:ascii="Arial" w:hAnsi="Arial" w:cs="Arial"/>
          <w:color w:val="000000" w:themeColor="text1"/>
          <w:sz w:val="20"/>
          <w:szCs w:val="20"/>
        </w:rPr>
        <w:t>Số định danh cá nhân:</w:t>
      </w:r>
      <w:r w:rsidR="00C71249" w:rsidRPr="00A877B4">
        <w:rPr>
          <w:rFonts w:ascii="Arial" w:hAnsi="Arial" w:cs="Arial"/>
          <w:color w:val="000000" w:themeColor="text1"/>
          <w:sz w:val="20"/>
          <w:szCs w:val="20"/>
        </w:rPr>
        <w:tab/>
      </w:r>
    </w:p>
    <w:p w14:paraId="59B50A7C" w14:textId="77777777" w:rsidR="00C71249" w:rsidRPr="00A877B4"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b/>
          <w:bCs/>
          <w:color w:val="000000" w:themeColor="text1"/>
          <w:sz w:val="20"/>
          <w:szCs w:val="20"/>
        </w:rPr>
        <w:t>II. Thông tin trong Cơ sở dữ liệu tổng hợp quốc gia:</w:t>
      </w:r>
    </w:p>
    <w:p w14:paraId="11601A1B" w14:textId="36F2F80E" w:rsidR="00C71249" w:rsidRPr="004A1EBB" w:rsidRDefault="00C71249" w:rsidP="00240A40">
      <w:pPr>
        <w:adjustRightInd w:val="0"/>
        <w:snapToGrid w:val="0"/>
        <w:spacing w:after="120"/>
        <w:ind w:firstLine="720"/>
        <w:jc w:val="both"/>
        <w:rPr>
          <w:rFonts w:ascii="Arial" w:hAnsi="Arial" w:cs="Arial"/>
          <w:color w:val="000000" w:themeColor="text1"/>
          <w:sz w:val="20"/>
          <w:szCs w:val="20"/>
        </w:rPr>
      </w:pPr>
      <w:r w:rsidRPr="00A877B4">
        <w:rPr>
          <w:rFonts w:ascii="Arial" w:hAnsi="Arial" w:cs="Arial"/>
          <w:color w:val="000000" w:themeColor="text1"/>
          <w:sz w:val="20"/>
          <w:szCs w:val="20"/>
        </w:rPr>
        <w:t>Trung tâm dữ liệu quốc gia cung cấp thông tin theo yêu cầu tại Phi</w:t>
      </w:r>
      <w:r w:rsidR="00240A40" w:rsidRPr="00A877B4">
        <w:rPr>
          <w:rFonts w:ascii="Arial" w:hAnsi="Arial" w:cs="Arial"/>
          <w:color w:val="000000" w:themeColor="text1"/>
          <w:sz w:val="20"/>
          <w:szCs w:val="20"/>
        </w:rPr>
        <w:t>ế</w:t>
      </w:r>
      <w:r w:rsidRPr="00A877B4">
        <w:rPr>
          <w:rFonts w:ascii="Arial" w:hAnsi="Arial" w:cs="Arial"/>
          <w:color w:val="000000" w:themeColor="text1"/>
          <w:sz w:val="20"/>
          <w:szCs w:val="20"/>
        </w:rPr>
        <w:t>u s</w:t>
      </w:r>
      <w:r w:rsidR="00240A40" w:rsidRPr="00A877B4">
        <w:rPr>
          <w:rFonts w:ascii="Arial" w:hAnsi="Arial" w:cs="Arial"/>
          <w:color w:val="000000" w:themeColor="text1"/>
          <w:sz w:val="20"/>
          <w:szCs w:val="20"/>
        </w:rPr>
        <w:t>ố:</w:t>
      </w:r>
    </w:p>
    <w:p w14:paraId="32535B35" w14:textId="3D9E1867" w:rsidR="00240A40" w:rsidRPr="00A877B4" w:rsidRDefault="00240A40" w:rsidP="00240A40">
      <w:pPr>
        <w:adjustRightInd w:val="0"/>
        <w:snapToGrid w:val="0"/>
        <w:spacing w:after="120"/>
        <w:ind w:firstLine="720"/>
        <w:jc w:val="both"/>
        <w:rPr>
          <w:rFonts w:ascii="Arial" w:hAnsi="Arial" w:cs="Arial"/>
          <w:color w:val="000000" w:themeColor="text1"/>
          <w:sz w:val="20"/>
          <w:szCs w:val="20"/>
          <w:lang w:val="en-GB"/>
        </w:rPr>
      </w:pPr>
      <w:r w:rsidRPr="00A877B4">
        <w:rPr>
          <w:rFonts w:ascii="Arial" w:hAnsi="Arial" w:cs="Arial"/>
          <w:color w:val="000000" w:themeColor="text1"/>
          <w:sz w:val="20"/>
          <w:szCs w:val="20"/>
          <w:lang w:val="en-GB"/>
        </w:rPr>
        <w:t>…………………………………………………………………………………….</w:t>
      </w:r>
    </w:p>
    <w:p w14:paraId="2ED6363B" w14:textId="58071FCF" w:rsidR="00C71249" w:rsidRPr="00A877B4" w:rsidRDefault="00C71249" w:rsidP="00240A40">
      <w:pPr>
        <w:adjustRightInd w:val="0"/>
        <w:snapToGrid w:val="0"/>
        <w:spacing w:after="120"/>
        <w:ind w:firstLine="720"/>
        <w:jc w:val="both"/>
        <w:rPr>
          <w:rFonts w:ascii="Arial" w:hAnsi="Arial" w:cs="Arial"/>
          <w:color w:val="000000" w:themeColor="text1"/>
          <w:sz w:val="20"/>
          <w:szCs w:val="20"/>
          <w:lang w:val="en-GB"/>
        </w:rPr>
      </w:pPr>
      <w:r w:rsidRPr="00A877B4">
        <w:rPr>
          <w:rFonts w:ascii="Arial" w:hAnsi="Arial" w:cs="Arial"/>
          <w:color w:val="000000" w:themeColor="text1"/>
          <w:sz w:val="20"/>
          <w:szCs w:val="20"/>
        </w:rPr>
        <w:t>Kết qu</w:t>
      </w:r>
      <w:r w:rsidR="00240A40" w:rsidRPr="00A877B4">
        <w:rPr>
          <w:rFonts w:ascii="Arial" w:hAnsi="Arial" w:cs="Arial"/>
          <w:color w:val="000000" w:themeColor="text1"/>
          <w:sz w:val="20"/>
          <w:szCs w:val="20"/>
          <w:lang w:val="en-GB"/>
        </w:rPr>
        <w:t>ả</w:t>
      </w:r>
      <w:r w:rsidRPr="00A877B4">
        <w:rPr>
          <w:rFonts w:ascii="Arial" w:hAnsi="Arial" w:cs="Arial"/>
          <w:color w:val="000000" w:themeColor="text1"/>
          <w:sz w:val="20"/>
          <w:szCs w:val="20"/>
        </w:rPr>
        <w:t xml:space="preserve"> như sau:</w:t>
      </w:r>
      <w:r w:rsidR="00240A40" w:rsidRPr="00A877B4">
        <w:rPr>
          <w:rFonts w:ascii="Arial" w:hAnsi="Arial" w:cs="Arial"/>
          <w:color w:val="000000" w:themeColor="text1"/>
          <w:sz w:val="20"/>
          <w:szCs w:val="20"/>
          <w:lang w:val="en-GB"/>
        </w:rPr>
        <w:t>…………………………………………………………………</w:t>
      </w:r>
    </w:p>
    <w:p w14:paraId="009508A6" w14:textId="07DFA14C" w:rsidR="00240A40" w:rsidRPr="00A877B4" w:rsidRDefault="00240A40" w:rsidP="00240A40">
      <w:pPr>
        <w:adjustRightInd w:val="0"/>
        <w:snapToGrid w:val="0"/>
        <w:spacing w:after="120"/>
        <w:ind w:firstLine="720"/>
        <w:jc w:val="both"/>
        <w:rPr>
          <w:rFonts w:ascii="Arial" w:hAnsi="Arial" w:cs="Arial"/>
          <w:color w:val="000000" w:themeColor="text1"/>
          <w:sz w:val="20"/>
          <w:szCs w:val="20"/>
          <w:lang w:val="en-GB"/>
        </w:rPr>
      </w:pPr>
      <w:r w:rsidRPr="00A877B4">
        <w:rPr>
          <w:rFonts w:ascii="Arial" w:hAnsi="Arial" w:cs="Arial"/>
          <w:color w:val="000000" w:themeColor="text1"/>
          <w:sz w:val="20"/>
          <w:szCs w:val="20"/>
          <w:lang w:val="en-GB"/>
        </w:rPr>
        <w:t>…………………………………………………………………………………….</w:t>
      </w:r>
    </w:p>
    <w:p w14:paraId="11BB253C" w14:textId="539028CA" w:rsidR="00240A40" w:rsidRPr="00A877B4" w:rsidRDefault="00240A40" w:rsidP="00240A40">
      <w:pPr>
        <w:adjustRightInd w:val="0"/>
        <w:snapToGrid w:val="0"/>
        <w:spacing w:after="120"/>
        <w:ind w:firstLine="720"/>
        <w:jc w:val="both"/>
        <w:rPr>
          <w:rFonts w:ascii="Arial" w:hAnsi="Arial" w:cs="Arial"/>
          <w:color w:val="000000" w:themeColor="text1"/>
          <w:sz w:val="20"/>
          <w:szCs w:val="20"/>
          <w:lang w:val="en-GB"/>
        </w:rPr>
      </w:pPr>
      <w:r w:rsidRPr="00A877B4">
        <w:rPr>
          <w:rFonts w:ascii="Arial" w:hAnsi="Arial" w:cs="Arial"/>
          <w:color w:val="000000" w:themeColor="text1"/>
          <w:sz w:val="20"/>
          <w:szCs w:val="20"/>
          <w:lang w:val="en-GB"/>
        </w:rPr>
        <w:t>…………………………………………………………………………………….</w:t>
      </w:r>
    </w:p>
    <w:p w14:paraId="7ED72337" w14:textId="1E6EE899" w:rsidR="00240A40" w:rsidRPr="00A877B4" w:rsidRDefault="00240A40" w:rsidP="00240A40">
      <w:pPr>
        <w:adjustRightInd w:val="0"/>
        <w:snapToGrid w:val="0"/>
        <w:spacing w:after="120"/>
        <w:ind w:firstLine="720"/>
        <w:jc w:val="both"/>
        <w:rPr>
          <w:rFonts w:ascii="Arial" w:hAnsi="Arial" w:cs="Arial"/>
          <w:color w:val="000000" w:themeColor="text1"/>
          <w:sz w:val="20"/>
          <w:szCs w:val="20"/>
          <w:lang w:val="en-GB"/>
        </w:rPr>
      </w:pPr>
      <w:r w:rsidRPr="00A877B4">
        <w:rPr>
          <w:rFonts w:ascii="Arial" w:hAnsi="Arial" w:cs="Arial"/>
          <w:color w:val="000000" w:themeColor="text1"/>
          <w:sz w:val="20"/>
          <w:szCs w:val="20"/>
          <w:lang w:val="en-GB"/>
        </w:rPr>
        <w:t>…………………………………………………………………………………….</w:t>
      </w:r>
    </w:p>
    <w:p w14:paraId="1581E322" w14:textId="32F355C9" w:rsidR="00240A40" w:rsidRPr="00A877B4" w:rsidRDefault="00240A40" w:rsidP="00240A40">
      <w:pPr>
        <w:adjustRightInd w:val="0"/>
        <w:snapToGrid w:val="0"/>
        <w:spacing w:after="120"/>
        <w:ind w:firstLine="720"/>
        <w:jc w:val="both"/>
        <w:rPr>
          <w:rFonts w:ascii="Arial" w:hAnsi="Arial" w:cs="Arial"/>
          <w:color w:val="000000" w:themeColor="text1"/>
          <w:sz w:val="20"/>
          <w:szCs w:val="20"/>
          <w:lang w:val="en-GB"/>
        </w:rPr>
      </w:pPr>
      <w:r w:rsidRPr="00A877B4">
        <w:rPr>
          <w:rFonts w:ascii="Arial" w:hAnsi="Arial" w:cs="Arial"/>
          <w:color w:val="000000" w:themeColor="text1"/>
          <w:sz w:val="20"/>
          <w:szCs w:val="20"/>
          <w:lang w:val="en-GB"/>
        </w:rPr>
        <w:t>…………………………………………………………………………………….</w:t>
      </w:r>
    </w:p>
    <w:p w14:paraId="6501ADE4" w14:textId="0C78DF65" w:rsidR="00240A40" w:rsidRPr="00A877B4" w:rsidRDefault="00240A40" w:rsidP="00240A40">
      <w:pPr>
        <w:adjustRightInd w:val="0"/>
        <w:snapToGrid w:val="0"/>
        <w:ind w:firstLine="720"/>
        <w:jc w:val="both"/>
        <w:rPr>
          <w:rFonts w:ascii="Arial" w:hAnsi="Arial" w:cs="Arial"/>
          <w:color w:val="000000" w:themeColor="text1"/>
          <w:sz w:val="20"/>
          <w:szCs w:val="20"/>
          <w:lang w:val="en-GB"/>
        </w:rPr>
      </w:pPr>
      <w:r w:rsidRPr="00A877B4">
        <w:rPr>
          <w:rFonts w:ascii="Arial" w:hAnsi="Arial" w:cs="Arial"/>
          <w:color w:val="000000" w:themeColor="text1"/>
          <w:sz w:val="20"/>
          <w:szCs w:val="20"/>
          <w:lang w:val="en-GB"/>
        </w:rPr>
        <w:t>…………………………………………………………………………………….</w:t>
      </w:r>
    </w:p>
    <w:p w14:paraId="1C7C5FED" w14:textId="77777777" w:rsidR="00240A40" w:rsidRPr="00A877B4" w:rsidRDefault="00240A40" w:rsidP="00240A40">
      <w:pPr>
        <w:adjustRightInd w:val="0"/>
        <w:snapToGrid w:val="0"/>
        <w:jc w:val="center"/>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A877B4" w:rsidRPr="00A877B4" w14:paraId="6EC7B757" w14:textId="77777777" w:rsidTr="00240A40">
        <w:tc>
          <w:tcPr>
            <w:tcW w:w="2500" w:type="pct"/>
          </w:tcPr>
          <w:p w14:paraId="3A7E013E" w14:textId="77777777" w:rsidR="00240A40" w:rsidRPr="00A877B4" w:rsidRDefault="00240A40" w:rsidP="00240A40">
            <w:pPr>
              <w:adjustRightInd w:val="0"/>
              <w:snapToGrid w:val="0"/>
              <w:jc w:val="center"/>
              <w:rPr>
                <w:rFonts w:ascii="Arial" w:hAnsi="Arial" w:cs="Arial"/>
                <w:color w:val="000000" w:themeColor="text1"/>
                <w:sz w:val="20"/>
                <w:szCs w:val="20"/>
                <w:lang w:val="en-GB"/>
              </w:rPr>
            </w:pPr>
          </w:p>
        </w:tc>
        <w:tc>
          <w:tcPr>
            <w:tcW w:w="2500" w:type="pct"/>
          </w:tcPr>
          <w:p w14:paraId="0F02857D" w14:textId="79851DD5" w:rsidR="00240A40" w:rsidRPr="00A877B4" w:rsidRDefault="00240A40" w:rsidP="00240A40">
            <w:pPr>
              <w:adjustRightInd w:val="0"/>
              <w:snapToGrid w:val="0"/>
              <w:jc w:val="center"/>
              <w:rPr>
                <w:rFonts w:ascii="Arial" w:hAnsi="Arial" w:cs="Arial"/>
                <w:color w:val="000000" w:themeColor="text1"/>
                <w:sz w:val="20"/>
                <w:szCs w:val="20"/>
                <w:lang w:val="en-GB"/>
              </w:rPr>
            </w:pPr>
            <w:r w:rsidRPr="00A877B4">
              <w:rPr>
                <w:rFonts w:ascii="Arial" w:hAnsi="Arial" w:cs="Arial"/>
                <w:i/>
                <w:iCs/>
                <w:color w:val="000000" w:themeColor="text1"/>
                <w:sz w:val="20"/>
                <w:szCs w:val="20"/>
                <w:lang w:val="en-GB"/>
              </w:rPr>
              <w:t>…….., ngày……..tháng………năm…..</w:t>
            </w:r>
            <w:r w:rsidRPr="00A877B4">
              <w:rPr>
                <w:rFonts w:ascii="Arial" w:hAnsi="Arial" w:cs="Arial"/>
                <w:color w:val="000000" w:themeColor="text1"/>
                <w:sz w:val="20"/>
                <w:szCs w:val="20"/>
                <w:lang w:val="en-GB"/>
              </w:rPr>
              <w:br/>
            </w:r>
            <w:r w:rsidRPr="00A877B4">
              <w:rPr>
                <w:rFonts w:ascii="Arial" w:hAnsi="Arial" w:cs="Arial"/>
                <w:b/>
                <w:bCs/>
                <w:color w:val="000000" w:themeColor="text1"/>
                <w:sz w:val="20"/>
                <w:szCs w:val="20"/>
                <w:lang w:val="en-GB"/>
              </w:rPr>
              <w:t>TM. THỦ TRƯỞNG CƠ QUAN</w:t>
            </w:r>
            <w:r w:rsidRPr="00A877B4">
              <w:rPr>
                <w:rFonts w:ascii="Arial" w:hAnsi="Arial" w:cs="Arial"/>
                <w:color w:val="000000" w:themeColor="text1"/>
                <w:sz w:val="20"/>
                <w:szCs w:val="20"/>
                <w:lang w:val="en-GB"/>
              </w:rPr>
              <w:br/>
            </w:r>
            <w:r w:rsidRPr="00A877B4">
              <w:rPr>
                <w:rFonts w:ascii="Arial" w:hAnsi="Arial" w:cs="Arial"/>
                <w:i/>
                <w:iCs/>
                <w:color w:val="000000" w:themeColor="text1"/>
                <w:sz w:val="20"/>
                <w:szCs w:val="20"/>
                <w:lang w:val="en-GB"/>
              </w:rPr>
              <w:t>(Ký tên, đóng dấu hoặc ký số)</w:t>
            </w:r>
          </w:p>
        </w:tc>
      </w:tr>
    </w:tbl>
    <w:p w14:paraId="04FEC27C" w14:textId="08537B61" w:rsidR="00FB6C1B" w:rsidRPr="00A877B4" w:rsidRDefault="00FB6C1B" w:rsidP="00240A40">
      <w:pPr>
        <w:adjustRightInd w:val="0"/>
        <w:snapToGrid w:val="0"/>
        <w:rPr>
          <w:rFonts w:ascii="Arial" w:hAnsi="Arial" w:cs="Arial"/>
          <w:color w:val="000000" w:themeColor="text1"/>
          <w:sz w:val="20"/>
          <w:szCs w:val="20"/>
        </w:rPr>
      </w:pPr>
    </w:p>
    <w:sectPr w:rsidR="00FB6C1B" w:rsidRPr="00A877B4" w:rsidSect="00C71249">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2C2A7" w14:textId="77777777" w:rsidR="007C2DAD" w:rsidRDefault="007C2DAD">
      <w:r>
        <w:separator/>
      </w:r>
    </w:p>
  </w:endnote>
  <w:endnote w:type="continuationSeparator" w:id="0">
    <w:p w14:paraId="2353F9AC" w14:textId="77777777" w:rsidR="007C2DAD" w:rsidRDefault="007C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794AB" w14:textId="77777777" w:rsidR="007C2DAD" w:rsidRDefault="007C2DAD"/>
  </w:footnote>
  <w:footnote w:type="continuationSeparator" w:id="0">
    <w:p w14:paraId="745E321B" w14:textId="77777777" w:rsidR="007C2DAD" w:rsidRDefault="007C2DA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1B"/>
    <w:rsid w:val="000317DC"/>
    <w:rsid w:val="000429D6"/>
    <w:rsid w:val="00044A90"/>
    <w:rsid w:val="000E00E2"/>
    <w:rsid w:val="001135C2"/>
    <w:rsid w:val="00122B6C"/>
    <w:rsid w:val="0012420D"/>
    <w:rsid w:val="00124B8E"/>
    <w:rsid w:val="00193593"/>
    <w:rsid w:val="0019545B"/>
    <w:rsid w:val="001C2B29"/>
    <w:rsid w:val="00226215"/>
    <w:rsid w:val="00240A40"/>
    <w:rsid w:val="002510C1"/>
    <w:rsid w:val="002B6A04"/>
    <w:rsid w:val="002F0300"/>
    <w:rsid w:val="003001BA"/>
    <w:rsid w:val="00322262"/>
    <w:rsid w:val="003249BF"/>
    <w:rsid w:val="00394133"/>
    <w:rsid w:val="00461281"/>
    <w:rsid w:val="004A1EBB"/>
    <w:rsid w:val="004A771D"/>
    <w:rsid w:val="004C67EB"/>
    <w:rsid w:val="00507121"/>
    <w:rsid w:val="00533B14"/>
    <w:rsid w:val="005C51B5"/>
    <w:rsid w:val="005E5C4E"/>
    <w:rsid w:val="005F3D08"/>
    <w:rsid w:val="0061060B"/>
    <w:rsid w:val="006D731F"/>
    <w:rsid w:val="006E35D1"/>
    <w:rsid w:val="00717988"/>
    <w:rsid w:val="007B6969"/>
    <w:rsid w:val="007C2DAD"/>
    <w:rsid w:val="007E35C2"/>
    <w:rsid w:val="0080555F"/>
    <w:rsid w:val="00836496"/>
    <w:rsid w:val="00862FB8"/>
    <w:rsid w:val="008E0CD3"/>
    <w:rsid w:val="00920006"/>
    <w:rsid w:val="00934AB6"/>
    <w:rsid w:val="0094087C"/>
    <w:rsid w:val="00966734"/>
    <w:rsid w:val="00A27630"/>
    <w:rsid w:val="00A47C53"/>
    <w:rsid w:val="00A71E8F"/>
    <w:rsid w:val="00A8070F"/>
    <w:rsid w:val="00A877B4"/>
    <w:rsid w:val="00B15E79"/>
    <w:rsid w:val="00B27747"/>
    <w:rsid w:val="00BC0B39"/>
    <w:rsid w:val="00C363CA"/>
    <w:rsid w:val="00C71249"/>
    <w:rsid w:val="00DD071E"/>
    <w:rsid w:val="00DF442B"/>
    <w:rsid w:val="00E05EDB"/>
    <w:rsid w:val="00E21B96"/>
    <w:rsid w:val="00E61510"/>
    <w:rsid w:val="00EB1C49"/>
    <w:rsid w:val="00F33A60"/>
    <w:rsid w:val="00F33D2E"/>
    <w:rsid w:val="00F620CE"/>
    <w:rsid w:val="00FB6C1B"/>
    <w:rsid w:val="00FD5DA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27582"/>
  <w15:docId w15:val="{6138ADBC-7A2A-4588-A2E9-2B488951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A4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100" w:line="276" w:lineRule="auto"/>
      <w:ind w:firstLine="400"/>
    </w:pPr>
    <w:rPr>
      <w:rFonts w:ascii="Times New Roman" w:eastAsia="Times New Roman" w:hAnsi="Times New Roman" w:cs="Times New Roman"/>
      <w:sz w:val="26"/>
      <w:szCs w:val="26"/>
    </w:rPr>
  </w:style>
  <w:style w:type="paragraph" w:customStyle="1" w:styleId="Other0">
    <w:name w:val="Other"/>
    <w:basedOn w:val="Normal"/>
    <w:link w:val="Other"/>
    <w:pPr>
      <w:spacing w:after="100" w:line="276"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Heading10">
    <w:name w:val="Heading #1"/>
    <w:basedOn w:val="Normal"/>
    <w:link w:val="Heading1"/>
    <w:pPr>
      <w:ind w:left="510"/>
      <w:outlineLvl w:val="0"/>
    </w:pPr>
    <w:rPr>
      <w:rFonts w:ascii="Times New Roman" w:eastAsia="Times New Roman" w:hAnsi="Times New Roman" w:cs="Times New Roman"/>
      <w:b/>
      <w:bCs/>
      <w:sz w:val="26"/>
      <w:szCs w:val="26"/>
    </w:rPr>
  </w:style>
  <w:style w:type="paragraph" w:customStyle="1" w:styleId="Picturecaption0">
    <w:name w:val="Picture caption"/>
    <w:basedOn w:val="Normal"/>
    <w:link w:val="Picturecaption"/>
    <w:rPr>
      <w:rFonts w:ascii="Times New Roman" w:eastAsia="Times New Roman" w:hAnsi="Times New Roman" w:cs="Times New Roman"/>
      <w:sz w:val="26"/>
      <w:szCs w:val="26"/>
    </w:rPr>
  </w:style>
  <w:style w:type="paragraph" w:customStyle="1" w:styleId="Tablecaption0">
    <w:name w:val="Table caption"/>
    <w:basedOn w:val="Normal"/>
    <w:link w:val="Tablecaption"/>
    <w:pPr>
      <w:spacing w:after="100" w:line="223" w:lineRule="auto"/>
    </w:pPr>
    <w:rPr>
      <w:rFonts w:ascii="Times New Roman" w:eastAsia="Times New Roman" w:hAnsi="Times New Roman" w:cs="Times New Roman"/>
      <w:sz w:val="26"/>
      <w:szCs w:val="26"/>
    </w:rPr>
  </w:style>
  <w:style w:type="paragraph" w:customStyle="1" w:styleId="Tableofcontents0">
    <w:name w:val="Table of contents"/>
    <w:basedOn w:val="Normal"/>
    <w:link w:val="Tableofcontents"/>
    <w:pPr>
      <w:spacing w:after="220"/>
      <w:ind w:firstLine="70"/>
    </w:pPr>
    <w:rPr>
      <w:rFonts w:ascii="Times New Roman" w:eastAsia="Times New Roman" w:hAnsi="Times New Roman" w:cs="Times New Roman"/>
      <w:sz w:val="26"/>
      <w:szCs w:val="26"/>
    </w:rPr>
  </w:style>
  <w:style w:type="table" w:styleId="TableGrid">
    <w:name w:val="Table Grid"/>
    <w:basedOn w:val="TableNormal"/>
    <w:uiPriority w:val="39"/>
    <w:rsid w:val="00300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877B4"/>
    <w:pPr>
      <w:widowControl/>
    </w:pPr>
    <w:rPr>
      <w:rFonts w:asciiTheme="minorHAnsi" w:eastAsiaTheme="minorEastAsia" w:hAnsiTheme="minorHAnsi" w:cstheme="minorBidi"/>
      <w:kern w:val="2"/>
      <w:lang w:eastAsia="ja-JP"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2B6C"/>
    <w:pPr>
      <w:tabs>
        <w:tab w:val="center" w:pos="4513"/>
        <w:tab w:val="right" w:pos="9026"/>
      </w:tabs>
    </w:pPr>
  </w:style>
  <w:style w:type="character" w:customStyle="1" w:styleId="HeaderChar">
    <w:name w:val="Header Char"/>
    <w:basedOn w:val="DefaultParagraphFont"/>
    <w:link w:val="Header"/>
    <w:uiPriority w:val="99"/>
    <w:rsid w:val="00122B6C"/>
    <w:rPr>
      <w:color w:val="000000"/>
    </w:rPr>
  </w:style>
  <w:style w:type="paragraph" w:styleId="Footer">
    <w:name w:val="footer"/>
    <w:basedOn w:val="Normal"/>
    <w:link w:val="FooterChar"/>
    <w:uiPriority w:val="99"/>
    <w:unhideWhenUsed/>
    <w:rsid w:val="00122B6C"/>
    <w:pPr>
      <w:tabs>
        <w:tab w:val="center" w:pos="4513"/>
        <w:tab w:val="right" w:pos="9026"/>
      </w:tabs>
    </w:pPr>
  </w:style>
  <w:style w:type="character" w:customStyle="1" w:styleId="FooterChar">
    <w:name w:val="Footer Char"/>
    <w:basedOn w:val="DefaultParagraphFont"/>
    <w:link w:val="Footer"/>
    <w:uiPriority w:val="99"/>
    <w:rsid w:val="00122B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13055</Words>
  <Characters>74417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7</cp:revision>
  <dcterms:created xsi:type="dcterms:W3CDTF">2025-07-04T07:36:00Z</dcterms:created>
  <dcterms:modified xsi:type="dcterms:W3CDTF">2025-07-22T08:47:00Z</dcterms:modified>
</cp:coreProperties>
</file>